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D08" w:rsidRPr="006C1D08" w:rsidRDefault="006C1D08" w:rsidP="006C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C1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Государственное бюджетное общеобразовательное учреждение                                                                                          </w:t>
      </w:r>
      <w:proofErr w:type="gramStart"/>
      <w:r w:rsidRPr="006C1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«</w:t>
      </w:r>
      <w:proofErr w:type="gramEnd"/>
      <w:r w:rsidRPr="006C1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Средняя общеобразовательная школа № 2 </w:t>
      </w:r>
      <w:proofErr w:type="spellStart"/>
      <w:r w:rsidRPr="006C1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с.п</w:t>
      </w:r>
      <w:proofErr w:type="spellEnd"/>
      <w:r w:rsidRPr="006C1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 Барсуки»</w:t>
      </w:r>
    </w:p>
    <w:p w:rsidR="006C1D08" w:rsidRPr="006C1D08" w:rsidRDefault="006C1D08" w:rsidP="006C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C1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_________________________________________________________</w:t>
      </w:r>
    </w:p>
    <w:p w:rsidR="006C1D08" w:rsidRPr="006C1D08" w:rsidRDefault="006C1D08" w:rsidP="006C1D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6C1D08" w:rsidRPr="006C1D08" w:rsidRDefault="006C1D08" w:rsidP="006C1D0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Принято</w:t>
      </w:r>
      <w:proofErr w:type="gramStart"/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»:   </w:t>
      </w:r>
      <w:proofErr w:type="gramEnd"/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«Согласовано:»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«Утверждаю»:                                 </w:t>
      </w:r>
    </w:p>
    <w:p w:rsidR="006C1D08" w:rsidRPr="006C1D08" w:rsidRDefault="006C1D08" w:rsidP="006C1D0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Протокол </w:t>
      </w:r>
      <w:proofErr w:type="gramStart"/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педсовета:   </w:t>
      </w:r>
      <w:proofErr w:type="gramEnd"/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Зам. директора по ВР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bookmarkStart w:id="0" w:name="_GoBack"/>
      <w:bookmarkEnd w:id="0"/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Директор ГБОУ                                                  </w:t>
      </w:r>
    </w:p>
    <w:p w:rsidR="006C1D08" w:rsidRPr="006C1D08" w:rsidRDefault="006C1D08" w:rsidP="006C1D0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1 от 2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.08. 202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г.   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 </w:t>
      </w:r>
      <w:proofErr w:type="spellStart"/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Хашиева</w:t>
      </w:r>
      <w:proofErr w:type="spellEnd"/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М.Б.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«СОШ №2 </w:t>
      </w:r>
      <w:proofErr w:type="spellStart"/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с.п</w:t>
      </w:r>
      <w:proofErr w:type="spellEnd"/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Барсуки»                                      </w:t>
      </w:r>
    </w:p>
    <w:p w:rsidR="006C1D08" w:rsidRPr="006C1D08" w:rsidRDefault="006C1D08" w:rsidP="006C1D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________Дзязикова Н.У.</w:t>
      </w:r>
    </w:p>
    <w:p w:rsidR="006C1D08" w:rsidRPr="006C1D08" w:rsidRDefault="006C1D08" w:rsidP="006C1D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Пр. № 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48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-д от 2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.08.202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6C1D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</w:p>
    <w:p w:rsidR="00A54FF9" w:rsidRPr="00A54FF9" w:rsidRDefault="00A54FF9" w:rsidP="00A54FF9">
      <w:pPr>
        <w:widowControl w:val="0"/>
        <w:autoSpaceDE w:val="0"/>
        <w:autoSpaceDN w:val="0"/>
        <w:spacing w:before="20" w:after="0" w:line="240" w:lineRule="auto"/>
        <w:ind w:right="3066"/>
        <w:rPr>
          <w:rFonts w:ascii="Times New Roman" w:eastAsia="Times New Roman" w:hAnsi="Times New Roman" w:cs="Times New Roman"/>
          <w:b/>
          <w:sz w:val="40"/>
        </w:rPr>
      </w:pPr>
    </w:p>
    <w:p w:rsidR="00A54FF9" w:rsidRPr="00A54FF9" w:rsidRDefault="00A54FF9" w:rsidP="00A54FF9">
      <w:pPr>
        <w:widowControl w:val="0"/>
        <w:autoSpaceDE w:val="0"/>
        <w:autoSpaceDN w:val="0"/>
        <w:spacing w:before="20" w:after="0" w:line="240" w:lineRule="auto"/>
        <w:ind w:left="3052" w:right="1558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54FF9" w:rsidRPr="00A54FF9" w:rsidRDefault="00A54FF9" w:rsidP="00A54FF9">
      <w:pPr>
        <w:widowControl w:val="0"/>
        <w:autoSpaceDE w:val="0"/>
        <w:autoSpaceDN w:val="0"/>
        <w:spacing w:before="20" w:after="0" w:line="240" w:lineRule="auto"/>
        <w:ind w:left="3052" w:right="1558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54FF9" w:rsidRPr="00A54FF9" w:rsidRDefault="00A54FF9" w:rsidP="00A54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A54FF9">
        <w:rPr>
          <w:rFonts w:ascii="Times New Roman" w:eastAsia="Times New Roman" w:hAnsi="Times New Roman" w:cs="Times New Roman"/>
          <w:b/>
          <w:sz w:val="40"/>
        </w:rPr>
        <w:t xml:space="preserve">РАЗНОУРОВНЕВАЯ ДОПОЛНИТЕЛЬНАЯ ОБЩЕБРАЗОВАТЕЛЬНАЯ ПРОГРАММА </w:t>
      </w:r>
    </w:p>
    <w:p w:rsidR="00A54FF9" w:rsidRPr="00A54FF9" w:rsidRDefault="00A54FF9" w:rsidP="00A54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 w:rsidRPr="00A54FF9">
        <w:rPr>
          <w:rFonts w:ascii="Times New Roman" w:eastAsia="Times New Roman" w:hAnsi="Times New Roman" w:cs="Times New Roman"/>
          <w:b/>
          <w:sz w:val="40"/>
        </w:rPr>
        <w:t>«</w:t>
      </w:r>
      <w:r w:rsidRPr="00A54FF9">
        <w:rPr>
          <w:rFonts w:ascii="Times New Roman" w:eastAsia="Times New Roman" w:hAnsi="Times New Roman" w:cs="Times New Roman"/>
          <w:b/>
          <w:sz w:val="40"/>
          <w:lang w:val="en-US"/>
        </w:rPr>
        <w:t>Scratch</w:t>
      </w:r>
      <w:r w:rsidRPr="00A54FF9">
        <w:rPr>
          <w:rFonts w:ascii="Times New Roman" w:eastAsia="Times New Roman" w:hAnsi="Times New Roman" w:cs="Times New Roman"/>
          <w:b/>
          <w:sz w:val="40"/>
        </w:rPr>
        <w:t>»</w:t>
      </w:r>
    </w:p>
    <w:p w:rsidR="00A54FF9" w:rsidRPr="00A54FF9" w:rsidRDefault="00A54FF9" w:rsidP="00A54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4FF9">
        <w:rPr>
          <w:rFonts w:ascii="Times New Roman" w:eastAsia="Times New Roman" w:hAnsi="Times New Roman" w:cs="Times New Roman"/>
        </w:rPr>
        <w:t>Технической направленности</w:t>
      </w:r>
    </w:p>
    <w:p w:rsidR="00A54FF9" w:rsidRPr="00A54FF9" w:rsidRDefault="00A54FF9" w:rsidP="00A54F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54FF9" w:rsidRPr="00A54FF9" w:rsidRDefault="00A54FF9" w:rsidP="00A54F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54FF9" w:rsidRPr="00A54FF9" w:rsidRDefault="00A54FF9" w:rsidP="00A54F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54FF9" w:rsidRPr="00A54FF9" w:rsidRDefault="00A54FF9" w:rsidP="00A54F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54FF9" w:rsidRPr="00A54FF9" w:rsidRDefault="00A54FF9" w:rsidP="00A54F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54FF9" w:rsidRPr="00A54FF9" w:rsidRDefault="00A54FF9" w:rsidP="00A54F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54FF9">
        <w:rPr>
          <w:rFonts w:ascii="Times New Roman" w:eastAsia="Times New Roman" w:hAnsi="Times New Roman" w:cs="Times New Roman"/>
        </w:rPr>
        <w:t xml:space="preserve">Уровень </w:t>
      </w:r>
      <w:proofErr w:type="spellStart"/>
      <w:proofErr w:type="gramStart"/>
      <w:r w:rsidRPr="00A54FF9">
        <w:rPr>
          <w:rFonts w:ascii="Times New Roman" w:eastAsia="Times New Roman" w:hAnsi="Times New Roman" w:cs="Times New Roman"/>
        </w:rPr>
        <w:t>программы:базовый</w:t>
      </w:r>
      <w:proofErr w:type="gramEnd"/>
      <w:r w:rsidRPr="00A54FF9">
        <w:rPr>
          <w:rFonts w:ascii="Times New Roman" w:eastAsia="Times New Roman" w:hAnsi="Times New Roman" w:cs="Times New Roman"/>
        </w:rPr>
        <w:t>,продвинутый</w:t>
      </w:r>
      <w:proofErr w:type="spellEnd"/>
    </w:p>
    <w:p w:rsidR="00A54FF9" w:rsidRPr="00A54FF9" w:rsidRDefault="00A54FF9" w:rsidP="00A54F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54FF9">
        <w:rPr>
          <w:rFonts w:ascii="Times New Roman" w:eastAsia="Times New Roman" w:hAnsi="Times New Roman" w:cs="Times New Roman"/>
        </w:rPr>
        <w:t xml:space="preserve">Вид </w:t>
      </w:r>
      <w:proofErr w:type="gramStart"/>
      <w:r w:rsidRPr="00A54FF9">
        <w:rPr>
          <w:rFonts w:ascii="Times New Roman" w:eastAsia="Times New Roman" w:hAnsi="Times New Roman" w:cs="Times New Roman"/>
        </w:rPr>
        <w:t>программы :</w:t>
      </w:r>
      <w:proofErr w:type="gramEnd"/>
      <w:r w:rsidRPr="00A54FF9">
        <w:rPr>
          <w:rFonts w:ascii="Times New Roman" w:eastAsia="Times New Roman" w:hAnsi="Times New Roman" w:cs="Times New Roman"/>
        </w:rPr>
        <w:t xml:space="preserve"> модифицированная</w:t>
      </w:r>
    </w:p>
    <w:p w:rsidR="00A54FF9" w:rsidRPr="00A54FF9" w:rsidRDefault="00A54FF9" w:rsidP="00A54F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54FF9">
        <w:rPr>
          <w:rFonts w:ascii="Times New Roman" w:eastAsia="Times New Roman" w:hAnsi="Times New Roman" w:cs="Times New Roman"/>
        </w:rPr>
        <w:t xml:space="preserve">Тип </w:t>
      </w:r>
      <w:proofErr w:type="spellStart"/>
      <w:proofErr w:type="gramStart"/>
      <w:r w:rsidRPr="00A54FF9">
        <w:rPr>
          <w:rFonts w:ascii="Times New Roman" w:eastAsia="Times New Roman" w:hAnsi="Times New Roman" w:cs="Times New Roman"/>
        </w:rPr>
        <w:t>прграммы:модульная</w:t>
      </w:r>
      <w:proofErr w:type="spellEnd"/>
      <w:proofErr w:type="gramEnd"/>
    </w:p>
    <w:p w:rsidR="00A54FF9" w:rsidRPr="00A54FF9" w:rsidRDefault="00A54FF9" w:rsidP="00A54F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54FF9">
        <w:rPr>
          <w:rFonts w:ascii="Times New Roman" w:eastAsia="Times New Roman" w:hAnsi="Times New Roman" w:cs="Times New Roman"/>
        </w:rPr>
        <w:t>Адресат: 9-11лет</w:t>
      </w:r>
    </w:p>
    <w:p w:rsidR="00A54FF9" w:rsidRPr="00A54FF9" w:rsidRDefault="00A54FF9" w:rsidP="00A54F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54FF9">
        <w:rPr>
          <w:rFonts w:ascii="Times New Roman" w:eastAsia="Times New Roman" w:hAnsi="Times New Roman" w:cs="Times New Roman"/>
        </w:rPr>
        <w:t xml:space="preserve">Форма </w:t>
      </w:r>
      <w:proofErr w:type="gramStart"/>
      <w:r w:rsidRPr="00A54FF9">
        <w:rPr>
          <w:rFonts w:ascii="Times New Roman" w:eastAsia="Times New Roman" w:hAnsi="Times New Roman" w:cs="Times New Roman"/>
        </w:rPr>
        <w:t>обучения :</w:t>
      </w:r>
      <w:proofErr w:type="gramEnd"/>
      <w:r w:rsidRPr="00A54FF9">
        <w:rPr>
          <w:rFonts w:ascii="Times New Roman" w:eastAsia="Times New Roman" w:hAnsi="Times New Roman" w:cs="Times New Roman"/>
        </w:rPr>
        <w:t xml:space="preserve"> очная</w:t>
      </w:r>
    </w:p>
    <w:p w:rsidR="00A54FF9" w:rsidRPr="00A54FF9" w:rsidRDefault="00A54FF9" w:rsidP="00A54F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54FF9" w:rsidRPr="00A54FF9" w:rsidRDefault="00A54FF9" w:rsidP="00A54F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54FF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Составитель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Хадзиева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Ибрагимовна</w:t>
      </w:r>
      <w:proofErr w:type="spellEnd"/>
    </w:p>
    <w:p w:rsidR="00A54FF9" w:rsidRPr="00A54FF9" w:rsidRDefault="00A54FF9" w:rsidP="00A54F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54FF9" w:rsidRPr="00A54FF9" w:rsidRDefault="00A54FF9" w:rsidP="00A54F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54FF9" w:rsidRPr="00A54FF9" w:rsidRDefault="00A54FF9" w:rsidP="00A54F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54FF9">
        <w:rPr>
          <w:rFonts w:ascii="Times New Roman" w:eastAsia="Times New Roman" w:hAnsi="Times New Roman" w:cs="Times New Roman"/>
        </w:rPr>
        <w:t xml:space="preserve">                                                            с.п.Барсуки,202</w:t>
      </w:r>
      <w:r w:rsidR="006C1D08">
        <w:rPr>
          <w:rFonts w:ascii="Times New Roman" w:eastAsia="Times New Roman" w:hAnsi="Times New Roman" w:cs="Times New Roman"/>
        </w:rPr>
        <w:t>3/24</w:t>
      </w:r>
      <w:r w:rsidRPr="00A54FF9">
        <w:rPr>
          <w:rFonts w:ascii="Times New Roman" w:eastAsia="Times New Roman" w:hAnsi="Times New Roman" w:cs="Times New Roman"/>
        </w:rPr>
        <w:t>г</w:t>
      </w:r>
      <w:r w:rsidR="006C1D08">
        <w:rPr>
          <w:rFonts w:ascii="Times New Roman" w:eastAsia="Times New Roman" w:hAnsi="Times New Roman" w:cs="Times New Roman"/>
        </w:rPr>
        <w:t>.</w:t>
      </w:r>
    </w:p>
    <w:p w:rsidR="00C53300" w:rsidRPr="00C53300" w:rsidRDefault="00C53300" w:rsidP="00C53300">
      <w:pPr>
        <w:tabs>
          <w:tab w:val="left" w:pos="3740"/>
        </w:tabs>
        <w:suppressAutoHyphens/>
        <w:spacing w:after="0" w:line="240" w:lineRule="auto"/>
        <w:ind w:left="3740" w:hanging="708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Пояснительная записка</w:t>
      </w:r>
    </w:p>
    <w:p w:rsidR="00F957F8" w:rsidRPr="00F957F8" w:rsidRDefault="00C53300" w:rsidP="00F957F8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57F8">
        <w:rPr>
          <w:rFonts w:ascii="Times New Roman" w:hAnsi="Times New Roman" w:cs="Times New Roman"/>
          <w:sz w:val="28"/>
          <w:szCs w:val="28"/>
          <w:lang w:eastAsia="ar-SA"/>
        </w:rPr>
        <w:t>Рабочая программа разработана на основе авторской программы Цветковой М. С., Богомоловой О. Б. Информатика. Математика. Программы внеурочной деятельности для начальной</w:t>
      </w:r>
      <w:r w:rsidR="00A54FF9">
        <w:rPr>
          <w:rFonts w:ascii="Times New Roman" w:hAnsi="Times New Roman" w:cs="Times New Roman"/>
          <w:sz w:val="28"/>
          <w:szCs w:val="28"/>
          <w:lang w:eastAsia="ar-SA"/>
        </w:rPr>
        <w:t xml:space="preserve"> школы</w:t>
      </w:r>
    </w:p>
    <w:p w:rsidR="00C53300" w:rsidRPr="00F957F8" w:rsidRDefault="00C53300" w:rsidP="00F957F8">
      <w:pPr>
        <w:pStyle w:val="a3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7F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путем развития творческих способностей в современной образовательной практике рассматривается как один из эффективных способов познания окружающего мира ребенком. Педагогика ориентируется на переоценку роли исследовательских методов обучения. В образовательной практике необязательно добиваться того, чтобы каждый ребенок все открывал сам. Современный учитель все чаще стремиться предлагать задания, включающие детей в самостоятельный творческий, исследовательский поиск.</w:t>
      </w:r>
    </w:p>
    <w:p w:rsidR="00C53300" w:rsidRPr="00F957F8" w:rsidRDefault="00C53300" w:rsidP="00F957F8">
      <w:pPr>
        <w:pStyle w:val="a3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7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настоящее время к числу наиболее актуальных вопросов образования относится осуществление перехода от образования, ориентированного на передачу ученику специально отобранных культурно-исторических </w:t>
      </w:r>
      <w:r w:rsidRPr="00F957F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ценностей, норм и традиций к продуктивному образованию, ориентированному на организацию самостоятельной деятельности учащегося, направленной на создание им образовательных продуктов. Необходимость такого перехода обусловлена экономическим и социальным развитием современного общества, тем фактом, что на смену индустриальному приходит информационное общество. Поэтому умение работать с информацией, находить нужную информацию, становится жизненно важным для современных школьников. В стандартах 2 поколения раскрываются </w:t>
      </w:r>
      <w:r w:rsidRPr="00F957F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новые социальные запросы</w:t>
      </w:r>
      <w:r w:rsidRPr="00F957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которые определяют </w:t>
      </w:r>
      <w:r w:rsidRPr="00F957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цели</w:t>
      </w:r>
      <w:r w:rsidRPr="00F957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57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образования </w:t>
      </w:r>
      <w:r w:rsidRPr="00F957F8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общекультурное,</w:t>
      </w:r>
      <w:r w:rsidRPr="00F957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957F8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личностное и познавательное развитие</w:t>
      </w:r>
      <w:r w:rsidRPr="00F957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957F8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учащихся, обеспечивающие такую ключевую компетенцию образования как</w:t>
      </w:r>
      <w:r w:rsidR="00F957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57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«научить учиться»</w:t>
      </w:r>
      <w:r w:rsidRPr="00F957F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957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957F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соответствующие национальной образовательной</w:t>
      </w:r>
      <w:r w:rsidRPr="00F957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957F8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инициативе «Наша новая школа».</w:t>
      </w:r>
    </w:p>
    <w:p w:rsidR="00C53300" w:rsidRPr="00C53300" w:rsidRDefault="00C53300" w:rsidP="00C53300">
      <w:pPr>
        <w:suppressAutoHyphens/>
        <w:spacing w:after="0" w:line="254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tabs>
          <w:tab w:val="left" w:pos="1733"/>
        </w:tabs>
        <w:suppressAutoHyphens/>
        <w:spacing w:after="0" w:line="244" w:lineRule="auto"/>
        <w:ind w:left="1200" w:right="780" w:hanging="17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Общая характеристика курса внеурочной деятельности «Увлекательное программирование в среде «</w:t>
      </w:r>
      <w:r w:rsidRPr="00C5330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»</w:t>
      </w:r>
    </w:p>
    <w:p w:rsidR="00C53300" w:rsidRPr="00C53300" w:rsidRDefault="00C53300" w:rsidP="00C53300">
      <w:pPr>
        <w:suppressAutoHyphens/>
        <w:spacing w:after="0" w:line="97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Некоторые отличительные особенности курса:</w:t>
      </w:r>
    </w:p>
    <w:p w:rsidR="00C53300" w:rsidRPr="00C53300" w:rsidRDefault="00C53300" w:rsidP="00C53300">
      <w:pPr>
        <w:numPr>
          <w:ilvl w:val="0"/>
          <w:numId w:val="3"/>
        </w:numPr>
        <w:tabs>
          <w:tab w:val="left" w:pos="1050"/>
        </w:tabs>
        <w:suppressAutoHyphens/>
        <w:spacing w:after="0" w:line="235" w:lineRule="auto"/>
        <w:ind w:left="980" w:right="740" w:hanging="35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Проектный подход.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процессе обучения происходит воспитание культуры проектной деятельности, раскрываются и осваиваются основные шаги по разработке и созданию проекта.</w:t>
      </w:r>
    </w:p>
    <w:p w:rsidR="00C53300" w:rsidRPr="00C53300" w:rsidRDefault="00C53300" w:rsidP="00C53300">
      <w:pPr>
        <w:suppressAutoHyphens/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3300" w:rsidRPr="00C53300" w:rsidRDefault="00C53300" w:rsidP="00C53300">
      <w:pPr>
        <w:numPr>
          <w:ilvl w:val="0"/>
          <w:numId w:val="3"/>
        </w:numPr>
        <w:tabs>
          <w:tab w:val="left" w:pos="1050"/>
        </w:tabs>
        <w:suppressAutoHyphens/>
        <w:spacing w:after="0" w:line="237" w:lineRule="auto"/>
        <w:ind w:left="980" w:right="180" w:hanging="35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Межпредметность.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курсе прослеживается тесная взаимосвязь с математикой, физикой, географией, русским языком, музыкой и другими предметами школьного цикла. Знания, полученные на других предметах, логичным образом могут быть использованы при разработке проектов.</w:t>
      </w:r>
    </w:p>
    <w:p w:rsidR="00C53300" w:rsidRPr="00C53300" w:rsidRDefault="00C53300" w:rsidP="00C53300">
      <w:pPr>
        <w:suppressAutoHyphens/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3300" w:rsidRPr="00DB0D79" w:rsidRDefault="00C53300" w:rsidP="00C53300">
      <w:pPr>
        <w:numPr>
          <w:ilvl w:val="0"/>
          <w:numId w:val="3"/>
        </w:numPr>
        <w:tabs>
          <w:tab w:val="left" w:pos="1060"/>
        </w:tabs>
        <w:suppressAutoHyphens/>
        <w:spacing w:after="0" w:line="237" w:lineRule="auto"/>
        <w:ind w:left="980" w:right="100" w:hanging="4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D7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Пропедевтика.</w:t>
      </w:r>
      <w:r w:rsidRPr="00DB0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Через разработку проектов учащиеся получают знания,</w:t>
      </w:r>
      <w:r w:rsidR="00DB0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0D7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обозначенные в программах более старших классов. Так, например, осваиваются основные алгоритмические конструкции (информатика), действия с десятичными дробями, отрицательными числами, понятие координатной плоскости (математика), строение атомов и молекул (физика) и т.п.</w:t>
      </w:r>
    </w:p>
    <w:p w:rsidR="00C53300" w:rsidRPr="00C53300" w:rsidRDefault="00C53300" w:rsidP="00C53300">
      <w:pPr>
        <w:suppressAutoHyphens/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numPr>
          <w:ilvl w:val="0"/>
          <w:numId w:val="9"/>
        </w:numPr>
        <w:tabs>
          <w:tab w:val="left" w:pos="1050"/>
        </w:tabs>
        <w:suppressAutoHyphens/>
        <w:spacing w:after="0" w:line="232" w:lineRule="auto"/>
        <w:ind w:left="980" w:right="1160" w:hanging="3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Вариативность.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Учащиеся с достаточной степенью свободы и самостоятельности могут выбирать темы проектов.</w:t>
      </w:r>
    </w:p>
    <w:p w:rsidR="00C53300" w:rsidRPr="00C53300" w:rsidRDefault="00C53300" w:rsidP="00C53300">
      <w:pPr>
        <w:suppressAutoHyphens/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3300" w:rsidRPr="00C53300" w:rsidRDefault="00C53300" w:rsidP="00C53300">
      <w:pPr>
        <w:numPr>
          <w:ilvl w:val="0"/>
          <w:numId w:val="9"/>
        </w:numPr>
        <w:tabs>
          <w:tab w:val="left" w:pos="1050"/>
        </w:tabs>
        <w:suppressAutoHyphens/>
        <w:spacing w:after="0" w:line="235" w:lineRule="auto"/>
        <w:ind w:left="980" w:right="20" w:hanging="35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Коммуникация.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курсе предусмотрена работа в командах, парах, использование возможностей сетевого сообщества для взаимодействия. 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Обязательное условие - публичная презентация и защита проектов.</w:t>
      </w:r>
    </w:p>
    <w:p w:rsidR="00C53300" w:rsidRPr="00C53300" w:rsidRDefault="00C53300" w:rsidP="00C53300">
      <w:pPr>
        <w:suppressAutoHyphens/>
        <w:spacing w:after="0" w:line="245" w:lineRule="exact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C53300" w:rsidRPr="00C53300" w:rsidRDefault="00C53300" w:rsidP="00C53300">
      <w:pPr>
        <w:suppressAutoHyphens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Цел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ь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 xml:space="preserve"> курса:</w:t>
      </w:r>
    </w:p>
    <w:p w:rsidR="00C53300" w:rsidRPr="00C53300" w:rsidRDefault="00C53300" w:rsidP="00C53300">
      <w:pPr>
        <w:suppressAutoHyphens/>
        <w:spacing w:after="0" w:line="69" w:lineRule="exact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C53300" w:rsidRPr="00C53300" w:rsidRDefault="00C53300" w:rsidP="00C53300">
      <w:pPr>
        <w:suppressAutoHyphens/>
        <w:spacing w:after="0" w:line="268" w:lineRule="auto"/>
        <w:ind w:left="260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познавательных интересов в области информатики и формирование алгоритмического мышления через освоение принципов программирования в объектно-ориентированной среде.</w:t>
      </w:r>
    </w:p>
    <w:p w:rsidR="00C53300" w:rsidRPr="00C53300" w:rsidRDefault="00C53300" w:rsidP="00C53300">
      <w:pPr>
        <w:suppressAutoHyphens/>
        <w:spacing w:after="0" w:line="265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Задачи программы:</w:t>
      </w:r>
    </w:p>
    <w:p w:rsidR="00C53300" w:rsidRPr="00C53300" w:rsidRDefault="00C53300" w:rsidP="00C53300">
      <w:pPr>
        <w:suppressAutoHyphens/>
        <w:spacing w:after="0" w:line="157" w:lineRule="exact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C53300" w:rsidRPr="00C53300" w:rsidRDefault="00C53300" w:rsidP="00C53300">
      <w:pPr>
        <w:numPr>
          <w:ilvl w:val="0"/>
          <w:numId w:val="5"/>
        </w:numPr>
        <w:tabs>
          <w:tab w:val="left" w:pos="560"/>
        </w:tabs>
        <w:suppressAutoHyphens/>
        <w:spacing w:after="0" w:line="264" w:lineRule="auto"/>
        <w:ind w:left="560" w:right="180" w:hanging="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Информационная и медиа грамотность. Работая над проектами в 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, дети работают с разными видами информации: текст, изображения, анимация, звук, максимально проявляя свои творческие способности.</w:t>
      </w:r>
    </w:p>
    <w:p w:rsidR="00C53300" w:rsidRPr="00C53300" w:rsidRDefault="00C53300" w:rsidP="00C53300">
      <w:pPr>
        <w:suppressAutoHyphens/>
        <w:spacing w:after="0" w:line="84" w:lineRule="exact"/>
        <w:rPr>
          <w:rFonts w:ascii="Symbol" w:eastAsia="Symbol" w:hAnsi="Symbol" w:cs="Symbol"/>
          <w:sz w:val="28"/>
          <w:szCs w:val="28"/>
          <w:lang w:eastAsia="ar-SA"/>
        </w:rPr>
      </w:pPr>
    </w:p>
    <w:p w:rsidR="00C53300" w:rsidRPr="00DB0D79" w:rsidRDefault="00C53300" w:rsidP="00C53300">
      <w:pPr>
        <w:numPr>
          <w:ilvl w:val="0"/>
          <w:numId w:val="5"/>
        </w:numPr>
        <w:tabs>
          <w:tab w:val="left" w:pos="560"/>
        </w:tabs>
        <w:suppressAutoHyphens/>
        <w:spacing w:after="0" w:line="273" w:lineRule="auto"/>
        <w:ind w:left="560" w:right="200" w:hanging="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D7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Коммуникативные навыки. Эффективная коммуникация в современном</w:t>
      </w:r>
      <w:r w:rsidR="00DB0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0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мире требует больше, чем умение читать и писать текст. Работая в </w:t>
      </w:r>
      <w:r w:rsidRPr="00DB0D7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Scratch</w:t>
      </w:r>
      <w:r w:rsidRPr="00DB0D7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дети собирают и обрабатывают информацию с различных источников. В результате они становятся более критичными в работе с информацией.</w:t>
      </w:r>
    </w:p>
    <w:p w:rsidR="00C53300" w:rsidRPr="00C53300" w:rsidRDefault="00C53300" w:rsidP="00C53300">
      <w:pPr>
        <w:suppressAutoHyphens/>
        <w:spacing w:after="0" w:line="104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numPr>
          <w:ilvl w:val="0"/>
          <w:numId w:val="1"/>
        </w:numPr>
        <w:tabs>
          <w:tab w:val="left" w:pos="560"/>
        </w:tabs>
        <w:suppressAutoHyphens/>
        <w:spacing w:after="0" w:line="264" w:lineRule="auto"/>
        <w:ind w:left="560" w:right="180" w:hanging="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Критическое и системное мышление. Работая в 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, дети учатся критически мыслить и рассуждать. В проектах необходимо согласовывать поведение агентов, их реакции на события.</w:t>
      </w:r>
    </w:p>
    <w:p w:rsidR="00C53300" w:rsidRPr="00C53300" w:rsidRDefault="00C53300" w:rsidP="00C53300">
      <w:pPr>
        <w:suppressAutoHyphens/>
        <w:spacing w:after="0" w:line="119" w:lineRule="exact"/>
        <w:rPr>
          <w:rFonts w:ascii="Symbol" w:eastAsia="Symbol" w:hAnsi="Symbol" w:cs="Symbol"/>
          <w:sz w:val="28"/>
          <w:szCs w:val="28"/>
          <w:lang w:eastAsia="ar-SA"/>
        </w:rPr>
      </w:pPr>
    </w:p>
    <w:p w:rsidR="00C53300" w:rsidRPr="00C53300" w:rsidRDefault="00C53300" w:rsidP="00C53300">
      <w:pPr>
        <w:numPr>
          <w:ilvl w:val="0"/>
          <w:numId w:val="1"/>
        </w:numPr>
        <w:tabs>
          <w:tab w:val="left" w:pos="560"/>
        </w:tabs>
        <w:suppressAutoHyphens/>
        <w:spacing w:after="0" w:line="264" w:lineRule="auto"/>
        <w:ind w:left="560" w:right="180" w:hanging="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Постановка задач и поиск решения. Работа над проектами в 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требует умения ставить задачи, определять исходные данные и необходимые результаты, определять шаги для достижения цели.</w:t>
      </w:r>
    </w:p>
    <w:p w:rsidR="00C53300" w:rsidRPr="00C53300" w:rsidRDefault="00C53300" w:rsidP="00C53300">
      <w:pPr>
        <w:suppressAutoHyphens/>
        <w:spacing w:after="0" w:line="122" w:lineRule="exact"/>
        <w:rPr>
          <w:rFonts w:ascii="Symbol" w:eastAsia="Symbol" w:hAnsi="Symbol" w:cs="Symbol"/>
          <w:sz w:val="28"/>
          <w:szCs w:val="28"/>
          <w:lang w:eastAsia="ar-SA"/>
        </w:rPr>
      </w:pPr>
    </w:p>
    <w:p w:rsidR="00C53300" w:rsidRPr="00C53300" w:rsidRDefault="00C53300" w:rsidP="00C53300">
      <w:pPr>
        <w:numPr>
          <w:ilvl w:val="0"/>
          <w:numId w:val="1"/>
        </w:numPr>
        <w:tabs>
          <w:tab w:val="left" w:pos="560"/>
        </w:tabs>
        <w:suppressAutoHyphens/>
        <w:spacing w:after="0" w:line="266" w:lineRule="auto"/>
        <w:ind w:left="560" w:right="180" w:hanging="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Творчество и любознательность. 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поощряет творческое мышление, он вовлекает детей в поиск новых решений известных задач и проблем.</w:t>
      </w:r>
    </w:p>
    <w:p w:rsidR="00C53300" w:rsidRPr="00C53300" w:rsidRDefault="00C53300" w:rsidP="00C53300">
      <w:pPr>
        <w:suppressAutoHyphens/>
        <w:spacing w:after="0" w:line="200" w:lineRule="exact"/>
        <w:rPr>
          <w:rFonts w:ascii="Symbol" w:eastAsia="Symbol" w:hAnsi="Symbol" w:cs="Symbol"/>
          <w:sz w:val="28"/>
          <w:szCs w:val="28"/>
          <w:lang w:eastAsia="ar-SA"/>
        </w:rPr>
      </w:pPr>
    </w:p>
    <w:p w:rsidR="00C53300" w:rsidRPr="00C53300" w:rsidRDefault="00C53300" w:rsidP="00C53300">
      <w:pPr>
        <w:numPr>
          <w:ilvl w:val="0"/>
          <w:numId w:val="1"/>
        </w:numPr>
        <w:tabs>
          <w:tab w:val="left" w:pos="560"/>
        </w:tabs>
        <w:suppressAutoHyphens/>
        <w:spacing w:after="0" w:line="264" w:lineRule="auto"/>
        <w:ind w:left="560" w:right="180" w:hanging="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Межличностное взаимодействие и сотрудничество. 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позволяет ученикам работать над проектами совместно, ведь спрайты, коды можно легко и свободно экспортировать/импортировать.</w:t>
      </w:r>
    </w:p>
    <w:p w:rsidR="00C53300" w:rsidRPr="00C53300" w:rsidRDefault="00C53300" w:rsidP="00C53300">
      <w:pPr>
        <w:suppressAutoHyphens/>
        <w:spacing w:after="0" w:line="121" w:lineRule="exact"/>
        <w:rPr>
          <w:rFonts w:ascii="Symbol" w:eastAsia="Symbol" w:hAnsi="Symbol" w:cs="Symbol"/>
          <w:sz w:val="28"/>
          <w:szCs w:val="28"/>
          <w:lang w:eastAsia="ar-SA"/>
        </w:rPr>
      </w:pPr>
    </w:p>
    <w:p w:rsidR="00C53300" w:rsidRPr="00C53300" w:rsidRDefault="00C53300" w:rsidP="00C53300">
      <w:pPr>
        <w:numPr>
          <w:ilvl w:val="0"/>
          <w:numId w:val="1"/>
        </w:numPr>
        <w:tabs>
          <w:tab w:val="left" w:pos="560"/>
        </w:tabs>
        <w:suppressAutoHyphens/>
        <w:spacing w:after="0" w:line="266" w:lineRule="auto"/>
        <w:ind w:left="560" w:right="180" w:hanging="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Самоопределение и саморазвитие. 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воспитывает в детях настойчивость в достижении целей, создает внутренние мотивы для преодоления проблем, ведь каждый проект в 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идет от самого ребенка.</w:t>
      </w:r>
    </w:p>
    <w:p w:rsidR="00C53300" w:rsidRPr="00C53300" w:rsidRDefault="00C53300" w:rsidP="00C53300">
      <w:pPr>
        <w:suppressAutoHyphens/>
        <w:spacing w:after="0" w:line="117" w:lineRule="exact"/>
        <w:rPr>
          <w:rFonts w:ascii="Symbol" w:eastAsia="Symbol" w:hAnsi="Symbol" w:cs="Symbol"/>
          <w:sz w:val="28"/>
          <w:szCs w:val="28"/>
          <w:lang w:eastAsia="ar-SA"/>
        </w:rPr>
      </w:pPr>
    </w:p>
    <w:p w:rsidR="00C53300" w:rsidRPr="00C53300" w:rsidRDefault="00C53300" w:rsidP="00C53300">
      <w:pPr>
        <w:numPr>
          <w:ilvl w:val="0"/>
          <w:numId w:val="1"/>
        </w:numPr>
        <w:tabs>
          <w:tab w:val="left" w:pos="560"/>
        </w:tabs>
        <w:suppressAutoHyphens/>
        <w:spacing w:after="0" w:line="264" w:lineRule="auto"/>
        <w:ind w:left="560" w:right="180" w:hanging="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Ответственность и адаптивность. Создавая проект в 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ребенок должен осознавать, что его увидят миллионы людей, и быть готовым изменить свой проект, учитывая реакцию сообщества.</w:t>
      </w:r>
    </w:p>
    <w:p w:rsidR="00C53300" w:rsidRPr="00C53300" w:rsidRDefault="00C53300" w:rsidP="00C53300">
      <w:pPr>
        <w:suppressAutoHyphens/>
        <w:spacing w:after="0" w:line="119" w:lineRule="exact"/>
        <w:rPr>
          <w:rFonts w:ascii="Symbol" w:eastAsia="Symbol" w:hAnsi="Symbol" w:cs="Symbol"/>
          <w:sz w:val="28"/>
          <w:szCs w:val="28"/>
          <w:lang w:eastAsia="ar-SA"/>
        </w:rPr>
      </w:pPr>
    </w:p>
    <w:p w:rsidR="00C53300" w:rsidRPr="00C53300" w:rsidRDefault="00C53300" w:rsidP="00C53300">
      <w:pPr>
        <w:numPr>
          <w:ilvl w:val="0"/>
          <w:numId w:val="1"/>
        </w:numPr>
        <w:tabs>
          <w:tab w:val="left" w:pos="560"/>
        </w:tabs>
        <w:suppressAutoHyphens/>
        <w:spacing w:after="0" w:line="264" w:lineRule="auto"/>
        <w:ind w:left="560" w:right="200" w:hanging="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Социальная ответственность. 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-проекты позволяют поднять социально значимые вопросы, спровоцировать их обсуждение в молодежной среде.</w:t>
      </w:r>
    </w:p>
    <w:p w:rsidR="00C53300" w:rsidRPr="00C53300" w:rsidRDefault="00C53300" w:rsidP="00C53300">
      <w:pPr>
        <w:suppressAutoHyphens/>
        <w:spacing w:after="0" w:line="138" w:lineRule="exact"/>
        <w:rPr>
          <w:rFonts w:ascii="Symbol" w:eastAsia="Symbol" w:hAnsi="Symbol" w:cs="Symbol"/>
          <w:sz w:val="28"/>
          <w:szCs w:val="28"/>
          <w:lang w:eastAsia="ar-SA"/>
        </w:rPr>
      </w:pPr>
    </w:p>
    <w:p w:rsidR="00C53300" w:rsidRPr="00C53300" w:rsidRDefault="00C53300" w:rsidP="00C53300">
      <w:pPr>
        <w:tabs>
          <w:tab w:val="left" w:pos="957"/>
        </w:tabs>
        <w:suppressAutoHyphens/>
        <w:spacing w:after="0" w:line="232" w:lineRule="auto"/>
        <w:ind w:left="105" w:hanging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Место курса внеурочной деятельности </w:t>
      </w:r>
    </w:p>
    <w:p w:rsidR="00C53300" w:rsidRPr="00C53300" w:rsidRDefault="00C53300" w:rsidP="00C53300">
      <w:pPr>
        <w:tabs>
          <w:tab w:val="left" w:pos="1035"/>
        </w:tabs>
        <w:suppressAutoHyphens/>
        <w:spacing w:after="0" w:line="232" w:lineRule="auto"/>
        <w:ind w:left="90" w:hanging="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«Увлекательное программирование в среде «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C53300" w:rsidRPr="00C53300" w:rsidRDefault="00C53300" w:rsidP="00C53300">
      <w:pPr>
        <w:tabs>
          <w:tab w:val="left" w:pos="1035"/>
        </w:tabs>
        <w:suppressAutoHyphens/>
        <w:spacing w:after="0" w:line="232" w:lineRule="auto"/>
        <w:ind w:hanging="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учебном плане</w:t>
      </w:r>
    </w:p>
    <w:p w:rsidR="00C53300" w:rsidRPr="00C53300" w:rsidRDefault="00C53300" w:rsidP="00C53300">
      <w:pPr>
        <w:suppressAutoHyphens/>
        <w:spacing w:after="0" w:line="109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35" w:lineRule="auto"/>
        <w:ind w:left="26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курса по информатике «Увлекательное  программирование в среде «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» рассчитана для внеурочной деятельности обучающихся 3 – 4 классов сроком на 2 года. Всего 68 часов, по одному часу в неделю в каждом классе.</w:t>
      </w:r>
    </w:p>
    <w:p w:rsidR="00C53300" w:rsidRPr="00C53300" w:rsidRDefault="00C53300" w:rsidP="00C53300">
      <w:pPr>
        <w:suppressAutoHyphens/>
        <w:spacing w:after="0" w:line="235" w:lineRule="auto"/>
        <w:ind w:left="26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3300" w:rsidRPr="00C53300" w:rsidRDefault="00C53300" w:rsidP="00C53300">
      <w:pPr>
        <w:tabs>
          <w:tab w:val="left" w:pos="1060"/>
        </w:tabs>
        <w:suppressAutoHyphens/>
        <w:spacing w:after="0" w:line="240" w:lineRule="auto"/>
        <w:ind w:left="1060" w:hanging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Личностные, предметные и метапредметные результаты освоения</w:t>
      </w:r>
    </w:p>
    <w:p w:rsidR="00C53300" w:rsidRPr="00C53300" w:rsidRDefault="00C53300" w:rsidP="00C53300">
      <w:pPr>
        <w:suppressAutoHyphen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программы внеурочной деятельности</w:t>
      </w:r>
    </w:p>
    <w:p w:rsidR="00C53300" w:rsidRPr="00C53300" w:rsidRDefault="00C53300" w:rsidP="00C53300">
      <w:pPr>
        <w:suppressAutoHyphens/>
        <w:spacing w:after="0" w:line="235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«Увлекательное программирование в среде «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C53300" w:rsidRPr="00C53300" w:rsidRDefault="00C53300" w:rsidP="00C53300">
      <w:pPr>
        <w:suppressAutoHyphens/>
        <w:spacing w:after="0" w:line="113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35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предусматривает формирование у обучающихся общеучебных умений и навыков, универсальных способов деятельности и ключевых компетенций. Программа призвана сформировать: умения самостоятельно и мотивированно организовывать свою познавательную деятельность (от постановки целей до получения и оценки результата), элементарными навыками прогнозирования. В области информационно-коммуникативной деятельности предполагается поиск необходимой информации из источников, созданных в различных знаковых системах (текст, таблица, график); передача содержания информации адекватно поставленной цели (сжато, полно, выборочно), объяснение изученных материалов на самостоятельно подобранных конкретных примерах, владение основными навыками публичного выступления. В области рефлексивной деятельности: объективное оценивание своих учебных достижений; навыки организации и участия в коллективной деятельности, постановка общей цели и определение средств ее достижения, отстаивать свою позицию, формулировать свои мировоззренческие взгляды.</w:t>
      </w:r>
    </w:p>
    <w:p w:rsidR="00C53300" w:rsidRPr="00C53300" w:rsidRDefault="00C53300" w:rsidP="00C53300">
      <w:pPr>
        <w:suppressAutoHyphens/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Личностные результаты:</w:t>
      </w:r>
    </w:p>
    <w:p w:rsidR="00C53300" w:rsidRPr="00C53300" w:rsidRDefault="00C53300" w:rsidP="00C53300">
      <w:pPr>
        <w:suppressAutoHyphens/>
        <w:spacing w:after="0" w:line="90" w:lineRule="exact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C53300" w:rsidRPr="00C53300" w:rsidRDefault="00C53300" w:rsidP="00DB0D79">
      <w:pPr>
        <w:numPr>
          <w:ilvl w:val="0"/>
          <w:numId w:val="10"/>
        </w:numPr>
        <w:tabs>
          <w:tab w:val="left" w:pos="560"/>
        </w:tabs>
        <w:suppressAutoHyphens/>
        <w:spacing w:after="0" w:line="228" w:lineRule="auto"/>
        <w:ind w:left="560" w:hanging="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ответственного отношения к учению, способности к саморазвитию;</w:t>
      </w:r>
    </w:p>
    <w:p w:rsidR="00C53300" w:rsidRPr="00C53300" w:rsidRDefault="00C53300" w:rsidP="00DB0D79">
      <w:pPr>
        <w:suppressAutoHyphens/>
        <w:spacing w:after="0" w:line="33" w:lineRule="exact"/>
        <w:jc w:val="both"/>
        <w:rPr>
          <w:rFonts w:ascii="Symbol" w:eastAsia="Symbol" w:hAnsi="Symbol" w:cs="Symbol"/>
          <w:sz w:val="28"/>
          <w:szCs w:val="28"/>
          <w:lang w:eastAsia="ar-SA"/>
        </w:rPr>
      </w:pPr>
    </w:p>
    <w:p w:rsidR="00C53300" w:rsidRPr="00C53300" w:rsidRDefault="00C53300" w:rsidP="00DB0D79">
      <w:pPr>
        <w:numPr>
          <w:ilvl w:val="0"/>
          <w:numId w:val="10"/>
        </w:numPr>
        <w:tabs>
          <w:tab w:val="left" w:pos="560"/>
        </w:tabs>
        <w:suppressAutoHyphens/>
        <w:spacing w:after="0" w:line="228" w:lineRule="auto"/>
        <w:ind w:left="560" w:hanging="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осознанного и ответственного отношения к собственным поступкам;</w:t>
      </w:r>
    </w:p>
    <w:p w:rsidR="00C53300" w:rsidRPr="00C53300" w:rsidRDefault="00C53300" w:rsidP="00DB0D79">
      <w:pPr>
        <w:suppressAutoHyphens/>
        <w:spacing w:after="0" w:line="35" w:lineRule="exact"/>
        <w:jc w:val="both"/>
        <w:rPr>
          <w:rFonts w:ascii="Symbol" w:eastAsia="Symbol" w:hAnsi="Symbol" w:cs="Symbol"/>
          <w:sz w:val="28"/>
          <w:szCs w:val="28"/>
          <w:lang w:eastAsia="ar-SA"/>
        </w:rPr>
      </w:pPr>
    </w:p>
    <w:p w:rsidR="00C53300" w:rsidRPr="00C53300" w:rsidRDefault="00C53300" w:rsidP="00DB0D79">
      <w:pPr>
        <w:numPr>
          <w:ilvl w:val="0"/>
          <w:numId w:val="10"/>
        </w:numPr>
        <w:tabs>
          <w:tab w:val="left" w:pos="560"/>
        </w:tabs>
        <w:suppressAutoHyphens/>
        <w:spacing w:after="0" w:line="230" w:lineRule="auto"/>
        <w:ind w:left="560" w:hanging="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C53300" w:rsidRPr="00C53300" w:rsidRDefault="00C53300" w:rsidP="00C53300">
      <w:pPr>
        <w:suppressAutoHyphens/>
        <w:spacing w:after="0" w:line="244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Метапредметные результаты:</w:t>
      </w:r>
    </w:p>
    <w:p w:rsidR="00C53300" w:rsidRPr="00C53300" w:rsidRDefault="00C53300" w:rsidP="00C53300">
      <w:pPr>
        <w:suppressAutoHyphens/>
        <w:spacing w:after="0" w:line="90" w:lineRule="exact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C53300" w:rsidRPr="00C53300" w:rsidRDefault="00C53300" w:rsidP="00DB0D79">
      <w:pPr>
        <w:numPr>
          <w:ilvl w:val="0"/>
          <w:numId w:val="7"/>
        </w:numPr>
        <w:tabs>
          <w:tab w:val="left" w:pos="560"/>
        </w:tabs>
        <w:suppressAutoHyphens/>
        <w:spacing w:after="0" w:line="225" w:lineRule="auto"/>
        <w:ind w:left="560" w:hanging="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самостоятельно определять цели своего обучения, ставить и формулировать для себя новые задачи в познавательной деятельности;</w:t>
      </w:r>
    </w:p>
    <w:p w:rsidR="00C53300" w:rsidRPr="00C53300" w:rsidRDefault="00C53300" w:rsidP="00DB0D79">
      <w:pPr>
        <w:suppressAutoHyphens/>
        <w:spacing w:after="0" w:line="1" w:lineRule="exact"/>
        <w:jc w:val="both"/>
        <w:rPr>
          <w:rFonts w:ascii="Symbol" w:eastAsia="Symbol" w:hAnsi="Symbol" w:cs="Symbol"/>
          <w:sz w:val="28"/>
          <w:szCs w:val="28"/>
          <w:lang w:eastAsia="ar-SA"/>
        </w:rPr>
      </w:pPr>
    </w:p>
    <w:p w:rsidR="00C53300" w:rsidRPr="00C53300" w:rsidRDefault="00C53300" w:rsidP="00DB0D79">
      <w:pPr>
        <w:numPr>
          <w:ilvl w:val="0"/>
          <w:numId w:val="7"/>
        </w:numPr>
        <w:tabs>
          <w:tab w:val="left" w:pos="560"/>
        </w:tabs>
        <w:suppressAutoHyphens/>
        <w:spacing w:after="0" w:line="237" w:lineRule="auto"/>
        <w:ind w:left="560" w:hanging="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владение основами самоконтроля, принятия решений;</w:t>
      </w:r>
    </w:p>
    <w:p w:rsidR="00C53300" w:rsidRPr="00C53300" w:rsidRDefault="00C53300" w:rsidP="00DB0D79">
      <w:pPr>
        <w:suppressAutoHyphens/>
        <w:spacing w:after="0" w:line="35" w:lineRule="exact"/>
        <w:jc w:val="both"/>
        <w:rPr>
          <w:rFonts w:ascii="Symbol" w:eastAsia="Symbol" w:hAnsi="Symbol" w:cs="Symbol"/>
          <w:sz w:val="28"/>
          <w:szCs w:val="28"/>
          <w:lang w:eastAsia="ar-SA"/>
        </w:rPr>
      </w:pPr>
    </w:p>
    <w:p w:rsidR="00C53300" w:rsidRPr="00C53300" w:rsidRDefault="00C53300" w:rsidP="00DB0D79">
      <w:pPr>
        <w:numPr>
          <w:ilvl w:val="0"/>
          <w:numId w:val="7"/>
        </w:numPr>
        <w:tabs>
          <w:tab w:val="left" w:pos="560"/>
        </w:tabs>
        <w:suppressAutoHyphens/>
        <w:spacing w:after="0" w:line="225" w:lineRule="auto"/>
        <w:ind w:left="560" w:hanging="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устанавливать причинно-следственные связи, строить логическое рассуждение;</w:t>
      </w:r>
    </w:p>
    <w:p w:rsidR="00C53300" w:rsidRPr="00C53300" w:rsidRDefault="00C53300" w:rsidP="00C53300">
      <w:pPr>
        <w:suppressAutoHyphens/>
        <w:spacing w:after="0" w:line="35" w:lineRule="exact"/>
        <w:rPr>
          <w:rFonts w:ascii="Symbol" w:eastAsia="Symbol" w:hAnsi="Symbol" w:cs="Symbol"/>
          <w:sz w:val="28"/>
          <w:szCs w:val="28"/>
          <w:lang w:eastAsia="ar-SA"/>
        </w:rPr>
      </w:pPr>
    </w:p>
    <w:p w:rsidR="00C53300" w:rsidRPr="00C53300" w:rsidRDefault="00C53300" w:rsidP="00C53300">
      <w:pPr>
        <w:numPr>
          <w:ilvl w:val="0"/>
          <w:numId w:val="7"/>
        </w:numPr>
        <w:tabs>
          <w:tab w:val="left" w:pos="560"/>
        </w:tabs>
        <w:suppressAutoHyphens/>
        <w:spacing w:after="0" w:line="225" w:lineRule="auto"/>
        <w:ind w:left="560" w:hanging="3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53300" w:rsidRPr="00C53300" w:rsidRDefault="00C53300" w:rsidP="00C53300">
      <w:pPr>
        <w:suppressAutoHyphens/>
        <w:spacing w:after="0" w:line="33" w:lineRule="exact"/>
        <w:rPr>
          <w:rFonts w:ascii="Symbol" w:eastAsia="Symbol" w:hAnsi="Symbol" w:cs="Symbol"/>
          <w:sz w:val="28"/>
          <w:szCs w:val="28"/>
          <w:lang w:eastAsia="ar-SA"/>
        </w:rPr>
      </w:pPr>
    </w:p>
    <w:p w:rsidR="00C53300" w:rsidRPr="00C53300" w:rsidRDefault="00C53300" w:rsidP="00C53300">
      <w:pPr>
        <w:numPr>
          <w:ilvl w:val="0"/>
          <w:numId w:val="7"/>
        </w:numPr>
        <w:tabs>
          <w:tab w:val="left" w:pos="560"/>
        </w:tabs>
        <w:suppressAutoHyphens/>
        <w:spacing w:after="0" w:line="228" w:lineRule="auto"/>
        <w:ind w:left="560" w:hanging="3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осознанно использовать речевые средства в соответствии с задачей коммуникации;</w:t>
      </w:r>
    </w:p>
    <w:p w:rsidR="00C53300" w:rsidRPr="00C53300" w:rsidRDefault="00C53300" w:rsidP="00C53300">
      <w:pPr>
        <w:suppressAutoHyphens/>
        <w:spacing w:after="0" w:line="1" w:lineRule="exact"/>
        <w:rPr>
          <w:rFonts w:ascii="Symbol" w:eastAsia="Symbol" w:hAnsi="Symbol" w:cs="Symbol"/>
          <w:sz w:val="28"/>
          <w:szCs w:val="28"/>
          <w:lang w:eastAsia="ar-SA"/>
        </w:rPr>
      </w:pPr>
    </w:p>
    <w:p w:rsidR="00C53300" w:rsidRPr="00C53300" w:rsidRDefault="00C53300" w:rsidP="00C53300">
      <w:pPr>
        <w:numPr>
          <w:ilvl w:val="0"/>
          <w:numId w:val="7"/>
        </w:numPr>
        <w:tabs>
          <w:tab w:val="left" w:pos="560"/>
        </w:tabs>
        <w:suppressAutoHyphens/>
        <w:spacing w:after="0" w:line="237" w:lineRule="auto"/>
        <w:ind w:left="560" w:hanging="3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владение устной и письменной речью;</w:t>
      </w:r>
    </w:p>
    <w:p w:rsidR="00C53300" w:rsidRPr="00C53300" w:rsidRDefault="00C53300" w:rsidP="00C53300">
      <w:pPr>
        <w:numPr>
          <w:ilvl w:val="0"/>
          <w:numId w:val="7"/>
        </w:numPr>
        <w:tabs>
          <w:tab w:val="left" w:pos="560"/>
        </w:tabs>
        <w:suppressAutoHyphens/>
        <w:spacing w:after="0" w:line="237" w:lineRule="auto"/>
        <w:ind w:left="560" w:hanging="3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и развитие далее ИКТ-компетенции.</w:t>
      </w:r>
    </w:p>
    <w:p w:rsidR="00C53300" w:rsidRPr="00C53300" w:rsidRDefault="00C53300" w:rsidP="00C53300">
      <w:pPr>
        <w:suppressAutoHyphens/>
        <w:spacing w:after="0" w:line="243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Предметные результаты:</w:t>
      </w:r>
    </w:p>
    <w:p w:rsidR="00C53300" w:rsidRPr="00C53300" w:rsidRDefault="00C53300" w:rsidP="00C53300">
      <w:pPr>
        <w:suppressAutoHyphens/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B0D79" w:rsidRPr="00DB0D79" w:rsidRDefault="00DB0D79" w:rsidP="00DB0D79">
      <w:pPr>
        <w:pStyle w:val="a4"/>
        <w:numPr>
          <w:ilvl w:val="0"/>
          <w:numId w:val="4"/>
        </w:numPr>
        <w:tabs>
          <w:tab w:val="clear" w:pos="0"/>
          <w:tab w:val="left" w:pos="540"/>
          <w:tab w:val="num" w:pos="567"/>
        </w:tabs>
        <w:suppressAutoHyphens/>
        <w:spacing w:after="0" w:line="23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D7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DB0D79" w:rsidRPr="00DB0D79" w:rsidRDefault="00DB0D79" w:rsidP="00DB0D79">
      <w:pPr>
        <w:pStyle w:val="a4"/>
        <w:numPr>
          <w:ilvl w:val="0"/>
          <w:numId w:val="4"/>
        </w:numPr>
        <w:tabs>
          <w:tab w:val="clear" w:pos="0"/>
          <w:tab w:val="left" w:pos="540"/>
          <w:tab w:val="num" w:pos="567"/>
        </w:tabs>
        <w:suppressAutoHyphens/>
        <w:spacing w:after="0" w:line="232" w:lineRule="auto"/>
        <w:ind w:left="567" w:right="1260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D7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формирование представления об основных изучаемых понятиях: информация, алгоритм, модель – и их свойствах;</w:t>
      </w:r>
    </w:p>
    <w:p w:rsidR="00DB0D79" w:rsidRDefault="00DB0D79" w:rsidP="00DB0D79">
      <w:pPr>
        <w:pStyle w:val="a4"/>
        <w:numPr>
          <w:ilvl w:val="0"/>
          <w:numId w:val="4"/>
        </w:numPr>
        <w:tabs>
          <w:tab w:val="clear" w:pos="0"/>
          <w:tab w:val="left" w:pos="540"/>
          <w:tab w:val="num" w:pos="567"/>
        </w:tabs>
        <w:suppressAutoHyphens/>
        <w:spacing w:after="0" w:line="237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D7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0D79">
        <w:rPr>
          <w:rFonts w:ascii="Times New Roman" w:eastAsia="Times New Roman" w:hAnsi="Times New Roman" w:cs="Times New Roman"/>
          <w:sz w:val="28"/>
          <w:szCs w:val="28"/>
          <w:lang w:eastAsia="ar-SA"/>
        </w:rPr>
        <w:t>алгоритмического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0D79">
        <w:rPr>
          <w:rFonts w:ascii="Times New Roman" w:eastAsia="Times New Roman" w:hAnsi="Times New Roman" w:cs="Times New Roman"/>
          <w:sz w:val="28"/>
          <w:szCs w:val="28"/>
          <w:lang w:eastAsia="ar-SA"/>
        </w:rPr>
        <w:t>мышления,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0D7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0D7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</w:t>
      </w:r>
    </w:p>
    <w:p w:rsidR="00F957F8" w:rsidRPr="00DB0D79" w:rsidRDefault="00F957F8" w:rsidP="00DB0D79">
      <w:pPr>
        <w:pStyle w:val="a4"/>
        <w:numPr>
          <w:ilvl w:val="0"/>
          <w:numId w:val="4"/>
        </w:numPr>
        <w:tabs>
          <w:tab w:val="clear" w:pos="0"/>
          <w:tab w:val="left" w:pos="540"/>
          <w:tab w:val="num" w:pos="567"/>
        </w:tabs>
        <w:suppressAutoHyphens/>
        <w:spacing w:after="0" w:line="237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D79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использовать термины «сообщение», «данные», «алгоритм», «программа»;</w:t>
      </w:r>
    </w:p>
    <w:p w:rsidR="00C53300" w:rsidRPr="00F957F8" w:rsidRDefault="00C53300" w:rsidP="00DB0D79">
      <w:pPr>
        <w:tabs>
          <w:tab w:val="num" w:pos="567"/>
        </w:tabs>
        <w:suppressAutoHyphens/>
        <w:spacing w:after="0" w:line="35" w:lineRule="exact"/>
        <w:ind w:left="284"/>
        <w:jc w:val="both"/>
        <w:rPr>
          <w:rFonts w:ascii="Symbol" w:eastAsia="Symbol" w:hAnsi="Symbol" w:cs="Symbol"/>
          <w:sz w:val="28"/>
          <w:szCs w:val="28"/>
          <w:lang w:eastAsia="ar-SA"/>
        </w:rPr>
      </w:pPr>
    </w:p>
    <w:p w:rsidR="00C53300" w:rsidRPr="00C53300" w:rsidRDefault="00C53300" w:rsidP="00DB0D79">
      <w:pPr>
        <w:numPr>
          <w:ilvl w:val="0"/>
          <w:numId w:val="4"/>
        </w:numPr>
        <w:tabs>
          <w:tab w:val="clear" w:pos="0"/>
          <w:tab w:val="num" w:pos="567"/>
        </w:tabs>
        <w:suppressAutoHyphens/>
        <w:spacing w:after="0" w:line="225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составлять неветвящиеся (линейные) алгоритмы управления исполнителями и записывать их на языке программирования;</w:t>
      </w:r>
    </w:p>
    <w:p w:rsidR="00C53300" w:rsidRPr="00C53300" w:rsidRDefault="00C53300" w:rsidP="00DB0D79">
      <w:pPr>
        <w:tabs>
          <w:tab w:val="num" w:pos="567"/>
        </w:tabs>
        <w:suppressAutoHyphens/>
        <w:spacing w:after="0" w:line="1" w:lineRule="exact"/>
        <w:ind w:left="567" w:hanging="283"/>
        <w:jc w:val="both"/>
        <w:rPr>
          <w:rFonts w:ascii="Symbol" w:eastAsia="Symbol" w:hAnsi="Symbol" w:cs="Symbol"/>
          <w:sz w:val="28"/>
          <w:szCs w:val="28"/>
          <w:lang w:eastAsia="ar-SA"/>
        </w:rPr>
      </w:pPr>
    </w:p>
    <w:p w:rsidR="00C53300" w:rsidRPr="00C53300" w:rsidRDefault="00C53300" w:rsidP="00DB0D79">
      <w:pPr>
        <w:numPr>
          <w:ilvl w:val="0"/>
          <w:numId w:val="4"/>
        </w:numPr>
        <w:tabs>
          <w:tab w:val="clear" w:pos="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использовать логические значения, операции и выражения с ними;</w:t>
      </w:r>
    </w:p>
    <w:p w:rsidR="00C53300" w:rsidRPr="00C53300" w:rsidRDefault="00C53300" w:rsidP="00DB0D79">
      <w:pPr>
        <w:tabs>
          <w:tab w:val="num" w:pos="567"/>
        </w:tabs>
        <w:suppressAutoHyphens/>
        <w:spacing w:after="0" w:line="32" w:lineRule="exact"/>
        <w:ind w:left="567" w:hanging="283"/>
        <w:jc w:val="both"/>
        <w:rPr>
          <w:rFonts w:ascii="Symbol" w:eastAsia="Symbol" w:hAnsi="Symbol" w:cs="Symbol"/>
          <w:sz w:val="28"/>
          <w:szCs w:val="28"/>
          <w:lang w:eastAsia="ar-SA"/>
        </w:rPr>
      </w:pPr>
    </w:p>
    <w:p w:rsidR="00C53300" w:rsidRPr="00C53300" w:rsidRDefault="00C53300" w:rsidP="00DB0D79">
      <w:pPr>
        <w:numPr>
          <w:ilvl w:val="0"/>
          <w:numId w:val="4"/>
        </w:numPr>
        <w:tabs>
          <w:tab w:val="clear" w:pos="0"/>
          <w:tab w:val="num" w:pos="567"/>
        </w:tabs>
        <w:suppressAutoHyphens/>
        <w:spacing w:after="0" w:line="228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формально выполнять алгоритмы, описанные с использованием конструкций ветвления (условные операторы) и повторения (циклы);</w:t>
      </w:r>
    </w:p>
    <w:p w:rsidR="00C53300" w:rsidRPr="00C53300" w:rsidRDefault="00C53300" w:rsidP="00DB0D79">
      <w:pPr>
        <w:tabs>
          <w:tab w:val="num" w:pos="567"/>
        </w:tabs>
        <w:suppressAutoHyphens/>
        <w:spacing w:after="0" w:line="33" w:lineRule="exact"/>
        <w:ind w:left="567" w:hanging="283"/>
        <w:jc w:val="both"/>
        <w:rPr>
          <w:rFonts w:ascii="Symbol" w:eastAsia="Symbol" w:hAnsi="Symbol" w:cs="Symbol"/>
          <w:sz w:val="28"/>
          <w:szCs w:val="28"/>
          <w:lang w:eastAsia="ar-SA"/>
        </w:rPr>
      </w:pPr>
    </w:p>
    <w:p w:rsidR="00C53300" w:rsidRPr="00C53300" w:rsidRDefault="00C53300" w:rsidP="00DB0D79">
      <w:pPr>
        <w:numPr>
          <w:ilvl w:val="0"/>
          <w:numId w:val="4"/>
        </w:numPr>
        <w:tabs>
          <w:tab w:val="clear" w:pos="0"/>
          <w:tab w:val="num" w:pos="567"/>
        </w:tabs>
        <w:suppressAutoHyphens/>
        <w:spacing w:after="0" w:line="225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создавать и выполнять программы для решения несложных алгоритмических задач.</w:t>
      </w:r>
    </w:p>
    <w:p w:rsidR="00C53300" w:rsidRPr="00C53300" w:rsidRDefault="00C53300" w:rsidP="00DB0D79">
      <w:pPr>
        <w:tabs>
          <w:tab w:val="num" w:pos="567"/>
        </w:tabs>
        <w:suppressAutoHyphens/>
        <w:spacing w:after="0" w:line="34" w:lineRule="exact"/>
        <w:ind w:left="567" w:hanging="283"/>
        <w:jc w:val="both"/>
        <w:rPr>
          <w:rFonts w:ascii="Symbol" w:eastAsia="Symbol" w:hAnsi="Symbol" w:cs="Symbol"/>
          <w:sz w:val="28"/>
          <w:szCs w:val="28"/>
          <w:lang w:eastAsia="ar-SA"/>
        </w:rPr>
      </w:pPr>
    </w:p>
    <w:p w:rsidR="00C53300" w:rsidRPr="00C53300" w:rsidRDefault="00C53300" w:rsidP="00DB0D79">
      <w:pPr>
        <w:numPr>
          <w:ilvl w:val="0"/>
          <w:numId w:val="4"/>
        </w:numPr>
        <w:tabs>
          <w:tab w:val="clear" w:pos="0"/>
          <w:tab w:val="num" w:pos="567"/>
        </w:tabs>
        <w:suppressAutoHyphens/>
        <w:spacing w:after="0" w:line="23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53300" w:rsidRPr="00C53300" w:rsidRDefault="00C53300" w:rsidP="00C53300">
      <w:pPr>
        <w:suppressAutoHyphens/>
        <w:spacing w:after="0" w:line="244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F2F4B" w:rsidRDefault="001F2F4B" w:rsidP="00C53300">
      <w:pPr>
        <w:suppressAutoHyphens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F4B" w:rsidRDefault="001F2F4B" w:rsidP="00C53300">
      <w:pPr>
        <w:suppressAutoHyphens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2F4B" w:rsidRDefault="001F2F4B" w:rsidP="00C53300">
      <w:pPr>
        <w:suppressAutoHyphens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53300" w:rsidRPr="00C53300" w:rsidRDefault="00C53300" w:rsidP="00C53300">
      <w:pPr>
        <w:suppressAutoHyphens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Познавательные УУД</w:t>
      </w:r>
    </w:p>
    <w:p w:rsidR="00C53300" w:rsidRPr="00C53300" w:rsidRDefault="00C53300" w:rsidP="00C53300">
      <w:pPr>
        <w:suppressAutoHyphens/>
        <w:spacing w:after="0" w:line="71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37" w:lineRule="auto"/>
        <w:ind w:left="140" w:right="2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Поиск и выделение необходимой информации, самостоятельное создание алгоритма выполнения работы. Выбор эффективных способов решения. Рефлексия способов и условий действия, контроль и оценка процесса и результатов деятельности. Моделирование. Преобразование модели. самостоятельное создание способов решения проблем творческого и поискового характера.</w:t>
      </w:r>
    </w:p>
    <w:p w:rsidR="00C53300" w:rsidRPr="00C53300" w:rsidRDefault="00C53300" w:rsidP="00C53300">
      <w:pPr>
        <w:suppressAutoHyphens/>
        <w:spacing w:after="0" w:line="365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Личностные УУД</w:t>
      </w:r>
    </w:p>
    <w:p w:rsidR="00C53300" w:rsidRPr="00C53300" w:rsidRDefault="00C53300" w:rsidP="00C53300">
      <w:pPr>
        <w:suppressAutoHyphens/>
        <w:spacing w:after="0" w:line="68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37" w:lineRule="auto"/>
        <w:ind w:left="140" w:right="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Нравственно-этическая ориентация. Осмысление мотивов своих действий при выполнении заданий. Формирование коммуникативной компетентности в процессе образовательной, учебно-исследовательской, творческой и других видов деятельности. Готовность к сотрудничеству, практические навыки взаимодействия.</w:t>
      </w:r>
    </w:p>
    <w:p w:rsidR="00C53300" w:rsidRPr="00C53300" w:rsidRDefault="00C53300" w:rsidP="00C53300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Коммуникативные УУД</w:t>
      </w:r>
    </w:p>
    <w:p w:rsidR="00C53300" w:rsidRPr="00C53300" w:rsidRDefault="00C53300" w:rsidP="00C53300">
      <w:pPr>
        <w:suppressAutoHyphens/>
        <w:spacing w:after="0" w:line="58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0D036D" w:rsidRDefault="00C53300" w:rsidP="00DB0D79">
      <w:p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Постановка вопросов, планирование учебного сотрудничества с учителем</w:t>
      </w:r>
      <w:r w:rsidR="00DB0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сверстниками. Освоение диалоговой формы общения при защите работы, при работе в группе. </w:t>
      </w:r>
      <w:r w:rsidRPr="000D036D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Инициативное сотрудничество. Диалоговая форма общения, отстаивание своего мнения.</w:t>
      </w:r>
    </w:p>
    <w:p w:rsidR="00C53300" w:rsidRPr="000D036D" w:rsidRDefault="00C53300" w:rsidP="00C53300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0D036D" w:rsidRDefault="00C53300" w:rsidP="00C53300">
      <w:pPr>
        <w:suppressAutoHyphens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D036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Регулятивные УУД</w:t>
      </w:r>
    </w:p>
    <w:p w:rsidR="00C53300" w:rsidRPr="000D036D" w:rsidRDefault="00C53300" w:rsidP="00C53300">
      <w:pPr>
        <w:suppressAutoHyphens/>
        <w:spacing w:after="0" w:line="71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DB0D79">
      <w:pPr>
        <w:suppressAutoHyphens/>
        <w:spacing w:after="0" w:line="232" w:lineRule="auto"/>
        <w:ind w:left="140" w:right="2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Целеполагание, саморегуляция. Целеполагание, планирование, прогнозирование. Самооценка результата.</w:t>
      </w:r>
    </w:p>
    <w:p w:rsidR="00C53300" w:rsidRPr="00C53300" w:rsidRDefault="00C53300" w:rsidP="00C53300">
      <w:pPr>
        <w:suppressAutoHyphens/>
        <w:spacing w:after="0" w:line="239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39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tabs>
          <w:tab w:val="left" w:pos="2074"/>
        </w:tabs>
        <w:suppressAutoHyphens/>
        <w:spacing w:after="0" w:line="232" w:lineRule="auto"/>
        <w:ind w:left="45" w:right="1080" w:hanging="15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53300" w:rsidRPr="00C53300" w:rsidRDefault="00C53300" w:rsidP="001F2F4B">
      <w:pPr>
        <w:tabs>
          <w:tab w:val="left" w:pos="2074"/>
        </w:tabs>
        <w:suppressAutoHyphens/>
        <w:spacing w:after="0" w:line="232" w:lineRule="auto"/>
        <w:ind w:left="45" w:right="1080" w:hanging="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Содержание программы внеурочной деятельности</w:t>
      </w:r>
    </w:p>
    <w:p w:rsidR="00C53300" w:rsidRPr="00C53300" w:rsidRDefault="00C53300" w:rsidP="00C53300">
      <w:pPr>
        <w:tabs>
          <w:tab w:val="left" w:pos="2074"/>
        </w:tabs>
        <w:suppressAutoHyphens/>
        <w:spacing w:after="0" w:line="232" w:lineRule="auto"/>
        <w:ind w:left="45" w:right="1080" w:hanging="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«Увлекательное программирование в среде «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C53300" w:rsidRPr="00C53300" w:rsidRDefault="00C53300" w:rsidP="00C53300">
      <w:pPr>
        <w:suppressAutoHyphens/>
        <w:spacing w:after="0" w:line="108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Раздел 1. Введение</w:t>
      </w:r>
    </w:p>
    <w:p w:rsidR="00C53300" w:rsidRPr="00C53300" w:rsidRDefault="00C53300" w:rsidP="00682F79">
      <w:pPr>
        <w:tabs>
          <w:tab w:val="left" w:pos="150"/>
        </w:tabs>
        <w:suppressAutoHyphens/>
        <w:spacing w:after="0" w:line="240" w:lineRule="auto"/>
        <w:ind w:left="150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Знакомство  со  средой  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.  Понятие  спрайта  и  объекта.  Создание  и редактирование спрайтов и фонов для сцены. Пользуемся помощью Интернета. Поиск, импорт и редакция спрайтов и фонов из Интернета.</w:t>
      </w:r>
    </w:p>
    <w:p w:rsidR="00C53300" w:rsidRPr="00C53300" w:rsidRDefault="00C53300" w:rsidP="00682F79">
      <w:pPr>
        <w:suppressAutoHyphens/>
        <w:spacing w:after="0" w:line="256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Раздел 2. Линейные алгоритмы</w:t>
      </w:r>
    </w:p>
    <w:p w:rsidR="00C53300" w:rsidRPr="00C53300" w:rsidRDefault="00C53300" w:rsidP="00682F79">
      <w:pPr>
        <w:suppressAutoHyphens/>
        <w:spacing w:after="0" w:line="237" w:lineRule="auto"/>
        <w:ind w:left="1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спрайтами: команды 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идти,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повернуться на угол,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опустить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перо, поднять перо, очистить.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Координатная плоскость.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Точка отсчёта,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оси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координат, единица измерения расстояния, абсцисса и ордината. Навигация в среде 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Определение координат спрайта. Команда 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идти в точку с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заданными 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координатами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33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проекта</w:t>
      </w:r>
      <w:r w:rsidRPr="00C533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«Кругосветное путешествие</w:t>
      </w:r>
      <w:r w:rsidRPr="00C533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Магеллана». Команда 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плыть в точку с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заданными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координатами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Режим презентации.</w:t>
      </w:r>
    </w:p>
    <w:p w:rsidR="00C53300" w:rsidRPr="00C53300" w:rsidRDefault="00C53300" w:rsidP="00C53300">
      <w:pPr>
        <w:suppressAutoHyphens/>
        <w:spacing w:after="0" w:line="139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Раздел 3. Циклические алгоритмы</w:t>
      </w:r>
    </w:p>
    <w:p w:rsidR="00C53300" w:rsidRPr="00C53300" w:rsidRDefault="00C53300" w:rsidP="00682F79">
      <w:pPr>
        <w:tabs>
          <w:tab w:val="left" w:pos="4000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 цикла.  Команда</w:t>
      </w:r>
      <w:r w:rsidRPr="00C5330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повторить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Рисование  узоров  и  орнаментов.</w:t>
      </w:r>
      <w:r w:rsidR="00682F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Конструкция 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всегда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Создание проектов «Берегись автомобиля!» и «Гонки по</w:t>
      </w:r>
      <w:r w:rsidR="00682F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вертикали».</w:t>
      </w:r>
      <w:r w:rsidR="00682F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Команда</w:t>
      </w:r>
      <w:r w:rsidR="00682F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если</w:t>
      </w:r>
      <w:r w:rsidR="00682F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край,</w:t>
      </w:r>
      <w:r w:rsidR="00682F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оттолкнуться.</w:t>
      </w:r>
      <w:r w:rsidR="00682F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682F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Ориентация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Pr="00C53300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компасу.</w:t>
      </w:r>
      <w:r w:rsidR="00682F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курсом движения. Команда 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повернуть в направление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Проект</w:t>
      </w:r>
      <w:r w:rsidR="00682F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«Полёт самолёта». Спрайты меняют костюмы. Анимация. Создание проектов</w:t>
      </w:r>
      <w:r w:rsidR="00682F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82F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Осьминог»,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«Девочка,</w:t>
      </w:r>
      <w:r w:rsidR="00682F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82F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прыгающая на скакалке»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682F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«Бегущий </w:t>
      </w:r>
      <w:r w:rsidRPr="00C53300">
        <w:rPr>
          <w:rFonts w:ascii="Times New Roman" w:eastAsia="Times New Roman" w:hAnsi="Times New Roman" w:cs="Times New Roman"/>
          <w:sz w:val="27"/>
          <w:szCs w:val="27"/>
          <w:lang w:eastAsia="ar-SA"/>
        </w:rPr>
        <w:t>человек».</w:t>
      </w:r>
      <w:r w:rsidR="00682F7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мультипликационного сюжета «Кот и птичка».</w:t>
      </w:r>
    </w:p>
    <w:p w:rsidR="00C53300" w:rsidRPr="00C53300" w:rsidRDefault="00C53300" w:rsidP="00DB0D79">
      <w:pPr>
        <w:suppressAutoHyphens/>
        <w:spacing w:after="0" w:line="246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Раздел 4. Алгоритмы ветвления</w:t>
      </w:r>
    </w:p>
    <w:p w:rsidR="00C53300" w:rsidRPr="00C53300" w:rsidRDefault="00C53300" w:rsidP="00C53300">
      <w:pPr>
        <w:suppressAutoHyphens/>
        <w:spacing w:after="0" w:line="237" w:lineRule="auto"/>
        <w:ind w:left="1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Соблюдение условий. Сенсоры. Блок 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если.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Управляемый стрелками спрайт. Создание коллекции игр: «Лабиринт», «Кружащийся котёнок». Пополнение коллекции игр: «Опасный лабиринт». Составные условия. Проекты «Хождение по коридору», «Слепой кот», «Тренажёр памяти». Датчик случайных чисел. Проекты «Разноцветный экран», «Хаотичное движение», «Кошки-мышки», «Вырастим цветник». Циклы с условием. Проект «Будильник». Запуск спрайтов с помощью мыши и клавиатуры. Проекты Переодевалки» и «Дюймовочка». Самоуправление спрайтов. Обмен сигналами. Блоки 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передать сообщение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Когда</w:t>
      </w:r>
      <w:proofErr w:type="gramEnd"/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я получу сообщение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Проекты «Лампа» и «Диалог». Датчики. Проекты «Котёнок-обжора», «Презентация».</w:t>
      </w:r>
    </w:p>
    <w:p w:rsidR="00C53300" w:rsidRPr="00C53300" w:rsidRDefault="00C53300" w:rsidP="00C53300">
      <w:pPr>
        <w:suppressAutoHyphens/>
        <w:spacing w:after="0" w:line="38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Раздел 5. Переменные</w:t>
      </w:r>
    </w:p>
    <w:p w:rsidR="00C53300" w:rsidRPr="00C53300" w:rsidRDefault="00C53300" w:rsidP="00C53300">
      <w:pPr>
        <w:suppressAutoHyphens/>
        <w:spacing w:after="0" w:line="237" w:lineRule="auto"/>
        <w:ind w:left="1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Переменные. Их создание. Использование счётчиков. Проект «Голодный кот». Ввод переменных. Проект «Цветы». Доработка проекта «Лабиринт» - запоминание имени лучшего игрока. Ввод переменных с помощью рычажка.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Проекты «Цветы» (вариант</w:t>
      </w:r>
      <w:r w:rsidR="001F2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2), «Правильные многоугольники». Список как упорядоченный набор однотипной информации. Создание списков.</w:t>
      </w:r>
    </w:p>
    <w:p w:rsidR="00C53300" w:rsidRPr="00C53300" w:rsidRDefault="00C53300" w:rsidP="00C53300">
      <w:pPr>
        <w:suppressAutoHyphens/>
        <w:spacing w:after="0" w:line="235" w:lineRule="auto"/>
        <w:ind w:left="1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Добавление и удаление элементов. Проекты «Гадание», «Назойливый собеседник». Поиграем со словами. Строковые константы и переменные. Операции со строками. Создание игры «Угадай слово».</w:t>
      </w:r>
    </w:p>
    <w:p w:rsidR="00C53300" w:rsidRPr="00C53300" w:rsidRDefault="00C53300" w:rsidP="00C53300">
      <w:pPr>
        <w:suppressAutoHyphens/>
        <w:spacing w:after="0" w:line="235" w:lineRule="auto"/>
        <w:ind w:left="140" w:firstLine="56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Раздел 6. Свободное проектирование</w:t>
      </w:r>
    </w:p>
    <w:p w:rsidR="00C53300" w:rsidRPr="00C53300" w:rsidRDefault="00C53300" w:rsidP="00C53300">
      <w:pPr>
        <w:suppressAutoHyphens/>
        <w:spacing w:after="0" w:line="235" w:lineRule="auto"/>
        <w:ind w:left="1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тестов – с выбором ответа и без. Создание проектов по собственному замыслу. Регистрация в 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-сообществе. Публикация проектов в Сети.</w:t>
      </w:r>
    </w:p>
    <w:p w:rsidR="00C53300" w:rsidRPr="00C53300" w:rsidRDefault="00C53300" w:rsidP="00C53300">
      <w:pPr>
        <w:suppressAutoHyphens/>
        <w:spacing w:after="0" w:line="239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tabs>
          <w:tab w:val="left" w:pos="1227"/>
        </w:tabs>
        <w:suppressAutoHyphens/>
        <w:spacing w:after="0" w:line="232" w:lineRule="auto"/>
        <w:ind w:left="15" w:right="390" w:firstLine="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Учебно – методическое и материально-техническое обеспечение </w:t>
      </w:r>
    </w:p>
    <w:p w:rsidR="00C53300" w:rsidRPr="00C53300" w:rsidRDefault="00C53300" w:rsidP="00C53300">
      <w:pPr>
        <w:tabs>
          <w:tab w:val="left" w:pos="1227"/>
        </w:tabs>
        <w:suppressAutoHyphens/>
        <w:spacing w:after="0" w:line="232" w:lineRule="auto"/>
        <w:ind w:left="15" w:right="390" w:firstLine="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курса внеурочной деятельности</w:t>
      </w:r>
    </w:p>
    <w:p w:rsidR="00C53300" w:rsidRPr="00C53300" w:rsidRDefault="00C53300" w:rsidP="00C53300">
      <w:pPr>
        <w:suppressAutoHyphens/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73" w:lineRule="auto"/>
        <w:ind w:left="140" w:right="1060" w:firstLine="106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«Увлекательное программирование в среде «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 Печатные пособия</w:t>
      </w:r>
    </w:p>
    <w:p w:rsidR="00C53300" w:rsidRPr="00C53300" w:rsidRDefault="00C53300" w:rsidP="00C53300">
      <w:pPr>
        <w:suppressAutoHyphens/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numPr>
          <w:ilvl w:val="0"/>
          <w:numId w:val="12"/>
        </w:numPr>
        <w:tabs>
          <w:tab w:val="left" w:pos="560"/>
        </w:tabs>
        <w:suppressAutoHyphens/>
        <w:spacing w:after="0" w:line="235" w:lineRule="auto"/>
        <w:ind w:left="560" w:hanging="35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Цветкова М. С., Богомолова О. Б. Информатика. Математика. Программы внеурочной деятельности для начальной и основной школы: 3–6 классы. – М.: БИНОМ. </w:t>
      </w:r>
      <w:proofErr w:type="spellStart"/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Лаборатория</w:t>
      </w:r>
      <w:proofErr w:type="spellEnd"/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proofErr w:type="spellStart"/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знаний</w:t>
      </w:r>
      <w:proofErr w:type="spellEnd"/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, 2014</w:t>
      </w:r>
      <w:r w:rsidR="001F2F4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53300" w:rsidRPr="00C53300" w:rsidRDefault="00C53300" w:rsidP="00C53300">
      <w:pPr>
        <w:suppressAutoHyphens/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53300" w:rsidRPr="00C53300" w:rsidRDefault="00C53300" w:rsidP="00C53300">
      <w:pPr>
        <w:numPr>
          <w:ilvl w:val="0"/>
          <w:numId w:val="12"/>
        </w:numPr>
        <w:tabs>
          <w:tab w:val="left" w:pos="560"/>
        </w:tabs>
        <w:suppressAutoHyphens/>
        <w:spacing w:after="0" w:line="235" w:lineRule="auto"/>
        <w:ind w:left="560" w:hanging="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Творческие задания в среде 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[Электронный ресурс] : рабочая тетрадь для 5–6 классов / Ю. В. Пашковская. — 2-е изд. (эл.). — Электрон. текстовые дан. (1 файл 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pdf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 201 с.). — </w:t>
      </w:r>
      <w:proofErr w:type="gramStart"/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М. :</w:t>
      </w:r>
      <w:proofErr w:type="gramEnd"/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Лаборатория знаний, 2016. — Систем. требования: 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Adobe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Reader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XI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;</w:t>
      </w:r>
      <w:proofErr w:type="gramEnd"/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экран 10".</w:t>
      </w:r>
    </w:p>
    <w:p w:rsidR="00C53300" w:rsidRPr="00C53300" w:rsidRDefault="00C53300" w:rsidP="00C53300">
      <w:pPr>
        <w:suppressAutoHyphens/>
        <w:spacing w:after="0" w:line="243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Экранно-звуковые пособия</w:t>
      </w:r>
    </w:p>
    <w:p w:rsidR="00C53300" w:rsidRPr="00C53300" w:rsidRDefault="00C53300" w:rsidP="00C53300">
      <w:pPr>
        <w:suppressAutoHyphens/>
        <w:spacing w:after="0" w:line="60" w:lineRule="exact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C53300" w:rsidRPr="00C53300" w:rsidRDefault="00C53300" w:rsidP="00C53300">
      <w:pPr>
        <w:numPr>
          <w:ilvl w:val="0"/>
          <w:numId w:val="8"/>
        </w:numPr>
        <w:tabs>
          <w:tab w:val="left" w:pos="560"/>
        </w:tabs>
        <w:suppressAutoHyphens/>
        <w:spacing w:after="0" w:line="240" w:lineRule="auto"/>
        <w:ind w:left="560" w:hanging="353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Персональный компьютер</w:t>
      </w:r>
    </w:p>
    <w:p w:rsidR="00C53300" w:rsidRPr="00C53300" w:rsidRDefault="00C53300" w:rsidP="00C53300">
      <w:pPr>
        <w:suppressAutoHyphens/>
        <w:spacing w:after="0" w:line="8" w:lineRule="exact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53300" w:rsidRPr="00C53300" w:rsidRDefault="00C53300" w:rsidP="00682F79">
      <w:pPr>
        <w:numPr>
          <w:ilvl w:val="0"/>
          <w:numId w:val="8"/>
        </w:numPr>
        <w:tabs>
          <w:tab w:val="left" w:pos="560"/>
        </w:tabs>
        <w:suppressAutoHyphens/>
        <w:spacing w:after="0" w:line="232" w:lineRule="auto"/>
        <w:ind w:left="560" w:right="20" w:hanging="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Устройства ввода-вывода звуковой информации: колонки, наушники, микрофон</w:t>
      </w:r>
    </w:p>
    <w:p w:rsidR="00C53300" w:rsidRPr="00C53300" w:rsidRDefault="00C53300" w:rsidP="00C53300">
      <w:pPr>
        <w:suppressAutoHyphens/>
        <w:spacing w:after="0" w:line="245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Технические средства обучения</w:t>
      </w:r>
    </w:p>
    <w:p w:rsidR="00C53300" w:rsidRPr="00C53300" w:rsidRDefault="00C53300" w:rsidP="00C53300">
      <w:pPr>
        <w:suppressAutoHyphens/>
        <w:spacing w:after="0" w:line="71" w:lineRule="exact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C53300" w:rsidRPr="00C53300" w:rsidRDefault="00C53300" w:rsidP="00C53300">
      <w:pPr>
        <w:numPr>
          <w:ilvl w:val="0"/>
          <w:numId w:val="2"/>
        </w:numPr>
        <w:tabs>
          <w:tab w:val="left" w:pos="560"/>
        </w:tabs>
        <w:suppressAutoHyphens/>
        <w:spacing w:after="0" w:line="235" w:lineRule="auto"/>
        <w:ind w:left="560" w:hanging="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Рабочее место учащегося, снабженные стандартным комплектом: системный блок, монитор, устройства ввода текстовой информации и манипулирования экранными объектами (клавиатура и мышь), привод для чтения и записи компакт-дисков, аудио/видео входы/выходы.</w:t>
      </w:r>
    </w:p>
    <w:p w:rsidR="00C53300" w:rsidRPr="00C53300" w:rsidRDefault="00C53300" w:rsidP="00C53300">
      <w:pPr>
        <w:suppressAutoHyphens/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3300" w:rsidRPr="00C53300" w:rsidRDefault="00C53300" w:rsidP="00682F79">
      <w:pPr>
        <w:numPr>
          <w:ilvl w:val="0"/>
          <w:numId w:val="2"/>
        </w:numPr>
        <w:tabs>
          <w:tab w:val="left" w:pos="560"/>
        </w:tabs>
        <w:suppressAutoHyphens/>
        <w:spacing w:after="0" w:line="232" w:lineRule="auto"/>
        <w:ind w:left="560" w:right="20" w:hanging="3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Рабочее место учителя - акустические колонки, мультимедийный проектор, принтер (черно-белой печати, формата А4), сканер.</w:t>
      </w:r>
    </w:p>
    <w:p w:rsidR="00C53300" w:rsidRPr="00C53300" w:rsidRDefault="00C53300" w:rsidP="00C53300">
      <w:pPr>
        <w:suppressAutoHyphens/>
        <w:spacing w:after="0" w:line="6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3300" w:rsidRPr="00C53300" w:rsidRDefault="00C53300" w:rsidP="00C53300">
      <w:pPr>
        <w:numPr>
          <w:ilvl w:val="0"/>
          <w:numId w:val="2"/>
        </w:numPr>
        <w:tabs>
          <w:tab w:val="left" w:pos="560"/>
        </w:tabs>
        <w:suppressAutoHyphens/>
        <w:spacing w:after="0" w:line="240" w:lineRule="auto"/>
        <w:ind w:left="560" w:hanging="3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Комплект оборудования для подключения к сети Интернет, сервер.</w:t>
      </w:r>
    </w:p>
    <w:p w:rsidR="00C53300" w:rsidRPr="00C53300" w:rsidRDefault="00C53300" w:rsidP="00C53300">
      <w:pPr>
        <w:suppressAutoHyphens/>
        <w:spacing w:after="0" w:line="235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300" w:rsidRPr="00C53300" w:rsidRDefault="00C53300" w:rsidP="00C53300">
      <w:pPr>
        <w:suppressAutoHyphens/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  <w:r w:rsidRPr="00C533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Цифровые и электронные образовательные ресурсы</w:t>
      </w:r>
    </w:p>
    <w:p w:rsidR="00C53300" w:rsidRPr="00C53300" w:rsidRDefault="00C53300" w:rsidP="00C53300">
      <w:pPr>
        <w:suppressAutoHyphens/>
        <w:spacing w:after="0" w:line="57" w:lineRule="exact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C53300" w:rsidRPr="00C53300" w:rsidRDefault="00C53300" w:rsidP="00C53300">
      <w:pPr>
        <w:numPr>
          <w:ilvl w:val="0"/>
          <w:numId w:val="6"/>
        </w:numPr>
        <w:tabs>
          <w:tab w:val="left" w:pos="560"/>
        </w:tabs>
        <w:suppressAutoHyphens/>
        <w:spacing w:after="0" w:line="240" w:lineRule="auto"/>
        <w:ind w:left="560" w:hanging="353"/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</w:pP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 xml:space="preserve">Евгений </w:t>
      </w:r>
      <w:proofErr w:type="spellStart"/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>Патаракин</w:t>
      </w:r>
      <w:proofErr w:type="spellEnd"/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 xml:space="preserve">. Учимся готовить в Скретч. </w:t>
      </w:r>
      <w:proofErr w:type="spellStart"/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  <w:t>Версия</w:t>
      </w:r>
      <w:proofErr w:type="spellEnd"/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  <w:t xml:space="preserve"> 2.0</w:t>
      </w:r>
    </w:p>
    <w:p w:rsidR="00C53300" w:rsidRPr="00C53300" w:rsidRDefault="00C53300" w:rsidP="00C53300">
      <w:pPr>
        <w:suppressAutoHyphens/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53300" w:rsidRPr="00C53300" w:rsidRDefault="00C53300" w:rsidP="00C53300">
      <w:pPr>
        <w:numPr>
          <w:ilvl w:val="0"/>
          <w:numId w:val="6"/>
        </w:numPr>
        <w:tabs>
          <w:tab w:val="left" w:pos="560"/>
        </w:tabs>
        <w:suppressAutoHyphens/>
        <w:spacing w:after="0" w:line="235" w:lineRule="auto"/>
        <w:ind w:left="560" w:hanging="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 xml:space="preserve">Проектная деятельность школьника в среде программирования 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>: учебно-методическое пособие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В.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Г.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proofErr w:type="spellStart"/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Рындак</w:t>
      </w:r>
      <w:proofErr w:type="spellEnd"/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В.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О.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proofErr w:type="spellStart"/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Дженжер</w:t>
      </w:r>
      <w:proofErr w:type="spellEnd"/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В.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Денисова. — Оренбург: </w:t>
      </w:r>
      <w:proofErr w:type="spellStart"/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Оренб</w:t>
      </w:r>
      <w:proofErr w:type="spellEnd"/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гос. ин-т. менеджмента, 2009</w:t>
      </w:r>
    </w:p>
    <w:p w:rsidR="00C53300" w:rsidRPr="00C53300" w:rsidRDefault="00C53300" w:rsidP="00C53300">
      <w:pPr>
        <w:suppressAutoHyphens/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3300" w:rsidRPr="00C53300" w:rsidRDefault="00C53300" w:rsidP="00C53300">
      <w:pPr>
        <w:numPr>
          <w:ilvl w:val="0"/>
          <w:numId w:val="6"/>
        </w:numPr>
        <w:tabs>
          <w:tab w:val="left" w:pos="560"/>
        </w:tabs>
        <w:suppressAutoHyphens/>
        <w:spacing w:after="0" w:line="232" w:lineRule="auto"/>
        <w:ind w:left="560" w:right="20" w:hanging="35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</w:pP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>Электронное приложение к рабочей тетради «Программирование в среде «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>»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М.: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БИНОМ.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proofErr w:type="spellStart"/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Лаборатория</w:t>
      </w:r>
      <w:proofErr w:type="spellEnd"/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знаний</w:t>
      </w:r>
      <w:proofErr w:type="spellEnd"/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,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2010.</w:t>
      </w:r>
    </w:p>
    <w:p w:rsidR="00C53300" w:rsidRPr="00C53300" w:rsidRDefault="00C53300" w:rsidP="00C53300">
      <w:pPr>
        <w:suppressAutoHyphens/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53300" w:rsidRPr="00C53300" w:rsidRDefault="00C53300" w:rsidP="00C53300">
      <w:pPr>
        <w:numPr>
          <w:ilvl w:val="0"/>
          <w:numId w:val="6"/>
        </w:numPr>
        <w:tabs>
          <w:tab w:val="left" w:pos="560"/>
        </w:tabs>
        <w:suppressAutoHyphens/>
        <w:spacing w:after="0" w:line="240" w:lineRule="auto"/>
        <w:ind w:left="560" w:hanging="3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Официальный сайт 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C533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ar-SA"/>
        </w:rPr>
        <w:t>http</w:t>
      </w:r>
      <w:r w:rsidRPr="00C533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://</w:t>
      </w:r>
      <w:r w:rsidRPr="00C533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.</w:t>
      </w:r>
      <w:proofErr w:type="spellStart"/>
      <w:r w:rsidRPr="00C533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ar-SA"/>
        </w:rPr>
        <w:t>mit</w:t>
      </w:r>
      <w:proofErr w:type="spellEnd"/>
      <w:r w:rsidRPr="00C533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.</w:t>
      </w:r>
      <w:proofErr w:type="spellStart"/>
      <w:r w:rsidRPr="00C533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ar-SA"/>
        </w:rPr>
        <w:t>edu</w:t>
      </w:r>
      <w:proofErr w:type="spellEnd"/>
      <w:r w:rsidRPr="00C533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/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C53300" w:rsidRPr="00C53300" w:rsidRDefault="00C53300" w:rsidP="00C53300">
      <w:pPr>
        <w:suppressAutoHyphens/>
        <w:spacing w:after="0" w:line="8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3300" w:rsidRPr="00C53300" w:rsidRDefault="00C53300" w:rsidP="00C53300">
      <w:pPr>
        <w:numPr>
          <w:ilvl w:val="0"/>
          <w:numId w:val="6"/>
        </w:numPr>
        <w:tabs>
          <w:tab w:val="left" w:pos="560"/>
        </w:tabs>
        <w:suppressAutoHyphens/>
        <w:spacing w:after="0" w:line="240" w:lineRule="auto"/>
        <w:ind w:left="560" w:hanging="3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Практикум 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C533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ar-SA"/>
        </w:rPr>
        <w:t>http</w:t>
      </w:r>
      <w:r w:rsidRPr="00C533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://</w:t>
      </w:r>
      <w:r w:rsidRPr="00C533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.</w:t>
      </w:r>
      <w:proofErr w:type="spellStart"/>
      <w:r w:rsidRPr="00C533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ar-SA"/>
        </w:rPr>
        <w:t>uvk</w:t>
      </w:r>
      <w:proofErr w:type="spellEnd"/>
      <w:r w:rsidRPr="00C533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6.</w:t>
      </w:r>
      <w:r w:rsidRPr="00C533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ar-SA"/>
        </w:rPr>
        <w:t>info</w:t>
      </w:r>
      <w:r w:rsidRPr="00C533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>/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C53300" w:rsidRPr="00C53300" w:rsidRDefault="00C53300" w:rsidP="00C53300">
      <w:pPr>
        <w:suppressAutoHyphens/>
        <w:spacing w:after="0" w:line="9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3300" w:rsidRPr="00C53300" w:rsidRDefault="00C53300" w:rsidP="00C53300">
      <w:pPr>
        <w:numPr>
          <w:ilvl w:val="0"/>
          <w:numId w:val="6"/>
        </w:numPr>
        <w:tabs>
          <w:tab w:val="left" w:pos="560"/>
        </w:tabs>
        <w:suppressAutoHyphens/>
        <w:spacing w:after="0" w:line="240" w:lineRule="auto"/>
        <w:ind w:left="560" w:hanging="3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Творческая мастерская </w:t>
      </w:r>
      <w:r w:rsidRPr="00C533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hyperlink r:id="rId6" w:history="1">
        <w:r w:rsidRPr="00C53300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http</w:t>
        </w:r>
        <w:r w:rsidRPr="00C53300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://</w:t>
        </w:r>
        <w:r w:rsidRPr="00C53300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www</w:t>
        </w:r>
        <w:r w:rsidRPr="00C53300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Pr="00C53300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nachalka</w:t>
        </w:r>
        <w:proofErr w:type="spellEnd"/>
        <w:r w:rsidRPr="00C53300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r w:rsidRPr="00C53300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com</w:t>
        </w:r>
        <w:r w:rsidRPr="00C53300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/</w:t>
        </w:r>
        <w:r w:rsidRPr="00C53300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scratch</w:t>
        </w:r>
        <w:r w:rsidRPr="00C53300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/</w:t>
        </w:r>
      </w:hyperlink>
      <w:r w:rsidRPr="00C53300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C53300" w:rsidRPr="00C53300" w:rsidRDefault="00C53300" w:rsidP="00C53300">
      <w:pPr>
        <w:numPr>
          <w:ilvl w:val="0"/>
          <w:numId w:val="6"/>
        </w:numPr>
        <w:tabs>
          <w:tab w:val="left" w:pos="560"/>
        </w:tabs>
        <w:suppressAutoHyphens/>
        <w:spacing w:after="0" w:line="240" w:lineRule="auto"/>
        <w:ind w:left="560" w:hanging="35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  <w:t>http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>://</w:t>
      </w:r>
      <w:proofErr w:type="spellStart"/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  <w:t>odjiri</w:t>
      </w:r>
      <w:proofErr w:type="spellEnd"/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>.</w:t>
      </w:r>
      <w:proofErr w:type="spellStart"/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  <w:t>narod</w:t>
      </w:r>
      <w:proofErr w:type="spellEnd"/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>.</w:t>
      </w:r>
      <w:proofErr w:type="spellStart"/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  <w:t>ru</w:t>
      </w:r>
      <w:proofErr w:type="spellEnd"/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>/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  <w:t>tutorial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>.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  <w:t>html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 </w:t>
      </w:r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учебник по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Scratch</w:t>
      </w:r>
    </w:p>
    <w:p w:rsidR="00C53300" w:rsidRPr="00C53300" w:rsidRDefault="00C53300" w:rsidP="00C53300">
      <w:pPr>
        <w:numPr>
          <w:ilvl w:val="0"/>
          <w:numId w:val="6"/>
        </w:numPr>
        <w:tabs>
          <w:tab w:val="left" w:pos="640"/>
        </w:tabs>
        <w:suppressAutoHyphens/>
        <w:spacing w:after="0" w:line="240" w:lineRule="auto"/>
        <w:ind w:left="640" w:hanging="43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  <w:t>http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>://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  <w:t>scratch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>.</w:t>
      </w:r>
      <w:proofErr w:type="spellStart"/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  <w:t>uvk</w:t>
      </w:r>
      <w:proofErr w:type="spellEnd"/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>6.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  <w:t>info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Общедоступное программирование в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  <w:t xml:space="preserve"> </w:t>
      </w:r>
      <w:r w:rsidRPr="00C533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Scratch</w:t>
      </w:r>
    </w:p>
    <w:p w:rsidR="00682F79" w:rsidRDefault="00C53300" w:rsidP="00C53300">
      <w:pPr>
        <w:numPr>
          <w:ilvl w:val="0"/>
          <w:numId w:val="6"/>
        </w:numPr>
        <w:tabs>
          <w:tab w:val="left" w:pos="560"/>
        </w:tabs>
        <w:suppressAutoHyphens/>
        <w:spacing w:after="0" w:line="240" w:lineRule="auto"/>
        <w:ind w:left="560" w:hanging="353"/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</w:pP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  <w:t>http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>://</w:t>
      </w:r>
      <w:proofErr w:type="spellStart"/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  <w:t>socobraz</w:t>
      </w:r>
      <w:proofErr w:type="spellEnd"/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>.</w:t>
      </w:r>
      <w:proofErr w:type="spellStart"/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  <w:t>ru</w:t>
      </w:r>
      <w:proofErr w:type="spellEnd"/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>/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  <w:t>index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>.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  <w:t>php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ar-SA"/>
        </w:rPr>
        <w:t>/Школа_</w:t>
      </w:r>
      <w:r w:rsidRPr="00C53300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ar-SA"/>
        </w:rPr>
        <w:t>Scratch</w:t>
      </w:r>
    </w:p>
    <w:p w:rsidR="00682F79" w:rsidRDefault="00682F79" w:rsidP="00682F7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3300" w:rsidRDefault="00682F79" w:rsidP="00682F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2F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Учебно-практическое и учебно-лабораторное оборудование</w:t>
      </w:r>
    </w:p>
    <w:p w:rsidR="00682F79" w:rsidRDefault="00682F79" w:rsidP="00682F79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операционная система;</w:t>
      </w:r>
    </w:p>
    <w:p w:rsidR="00682F79" w:rsidRDefault="00682F79" w:rsidP="00682F79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браузер;</w:t>
      </w:r>
    </w:p>
    <w:p w:rsidR="00682F79" w:rsidRDefault="00682F79" w:rsidP="00682F79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мультимедиа проигрыватель;</w:t>
      </w:r>
    </w:p>
    <w:p w:rsidR="00682F79" w:rsidRDefault="00682F79" w:rsidP="00682F79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антивирусная программа;</w:t>
      </w:r>
    </w:p>
    <w:p w:rsidR="00682F79" w:rsidRDefault="00682F79" w:rsidP="00682F79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система программирования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Scratch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82F79" w:rsidRDefault="00682F79" w:rsidP="00682F7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7B2D" w:rsidRDefault="00747B2D" w:rsidP="00682F7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47B2D" w:rsidRDefault="00747B2D" w:rsidP="00682F7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2F79" w:rsidRPr="00682F79" w:rsidRDefault="00682F79" w:rsidP="00682F7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2F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Тематическое планирование</w:t>
      </w:r>
    </w:p>
    <w:p w:rsidR="00682F79" w:rsidRDefault="00682F79" w:rsidP="00682F7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2F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определением основных видов учебной деятельности</w:t>
      </w:r>
    </w:p>
    <w:p w:rsidR="001F2F4B" w:rsidRDefault="001F2F4B" w:rsidP="00682F7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977"/>
        <w:gridCol w:w="5635"/>
      </w:tblGrid>
      <w:tr w:rsidR="00747B2D" w:rsidRPr="00747B2D" w:rsidTr="00E10BD0">
        <w:tc>
          <w:tcPr>
            <w:tcW w:w="851" w:type="dxa"/>
          </w:tcPr>
          <w:p w:rsidR="00747B2D" w:rsidRPr="00747B2D" w:rsidRDefault="00747B2D" w:rsidP="00747B2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7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977" w:type="dxa"/>
          </w:tcPr>
          <w:p w:rsidR="00747B2D" w:rsidRPr="00747B2D" w:rsidRDefault="00747B2D" w:rsidP="00747B2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7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 тем</w:t>
            </w:r>
          </w:p>
        </w:tc>
        <w:tc>
          <w:tcPr>
            <w:tcW w:w="5635" w:type="dxa"/>
          </w:tcPr>
          <w:p w:rsidR="00747B2D" w:rsidRPr="00747B2D" w:rsidRDefault="00747B2D" w:rsidP="00747B2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47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Характеристика деятельности обучающихся</w:t>
            </w:r>
          </w:p>
        </w:tc>
      </w:tr>
      <w:tr w:rsidR="00747B2D" w:rsidTr="00E10BD0">
        <w:tc>
          <w:tcPr>
            <w:tcW w:w="851" w:type="dxa"/>
          </w:tcPr>
          <w:p w:rsidR="00747B2D" w:rsidRDefault="00747B2D" w:rsidP="00747B2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747B2D" w:rsidRPr="00747B2D" w:rsidRDefault="00747B2D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Знакомство со средой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Scratch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Понятие спрайта.</w:t>
            </w:r>
          </w:p>
        </w:tc>
        <w:tc>
          <w:tcPr>
            <w:tcW w:w="5635" w:type="dxa"/>
          </w:tcPr>
          <w:p w:rsidR="00747B2D" w:rsidRDefault="00747B2D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Аналитическая: обобщение полученной информации о спрайте, объекте.</w:t>
            </w:r>
          </w:p>
          <w:p w:rsidR="00747B2D" w:rsidRDefault="00747B2D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Практическая: создание и редактирование спрайта, управление спрайтами, проверка алгоритма.</w:t>
            </w:r>
          </w:p>
        </w:tc>
      </w:tr>
      <w:tr w:rsidR="00747B2D" w:rsidTr="00E10BD0">
        <w:tc>
          <w:tcPr>
            <w:tcW w:w="851" w:type="dxa"/>
          </w:tcPr>
          <w:p w:rsidR="00747B2D" w:rsidRDefault="00747B2D" w:rsidP="00747B2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747B2D" w:rsidRDefault="00747B2D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Координатная плоскость.</w:t>
            </w:r>
          </w:p>
        </w:tc>
        <w:tc>
          <w:tcPr>
            <w:tcW w:w="5635" w:type="dxa"/>
          </w:tcPr>
          <w:p w:rsidR="00747B2D" w:rsidRDefault="00747B2D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Аналитическая: определение координат спрайта. </w:t>
            </w:r>
          </w:p>
          <w:p w:rsidR="00747B2D" w:rsidRDefault="00747B2D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Практическая: создание и отладка программного алгоритма на языке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Scratch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747B2D" w:rsidTr="00E10BD0">
        <w:tc>
          <w:tcPr>
            <w:tcW w:w="851" w:type="dxa"/>
          </w:tcPr>
          <w:p w:rsidR="00747B2D" w:rsidRDefault="00747B2D" w:rsidP="00747B2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747B2D" w:rsidRDefault="00747B2D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проекта.</w:t>
            </w:r>
          </w:p>
        </w:tc>
        <w:tc>
          <w:tcPr>
            <w:tcW w:w="5635" w:type="dxa"/>
          </w:tcPr>
          <w:p w:rsidR="00747B2D" w:rsidRDefault="00747B2D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Аналитическая: обоснование выбора темы проекта.</w:t>
            </w:r>
          </w:p>
          <w:p w:rsidR="00747B2D" w:rsidRDefault="00747B2D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Практическая: реализация и защита проекта.</w:t>
            </w:r>
          </w:p>
        </w:tc>
      </w:tr>
      <w:tr w:rsidR="00747B2D" w:rsidTr="00E10BD0">
        <w:tc>
          <w:tcPr>
            <w:tcW w:w="851" w:type="dxa"/>
          </w:tcPr>
          <w:p w:rsidR="00747B2D" w:rsidRDefault="00747B2D" w:rsidP="00747B2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747B2D" w:rsidRDefault="00747B2D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Понятие цикла.</w:t>
            </w:r>
          </w:p>
        </w:tc>
        <w:tc>
          <w:tcPr>
            <w:tcW w:w="5635" w:type="dxa"/>
          </w:tcPr>
          <w:p w:rsidR="00747B2D" w:rsidRDefault="00747B2D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Аналитическая: сопоставление алгоритмических конструкций в виде цикла с записью в программе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Scratch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747B2D" w:rsidRDefault="00747B2D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Практическая:</w:t>
            </w:r>
          </w:p>
        </w:tc>
      </w:tr>
      <w:tr w:rsidR="00747B2D" w:rsidTr="00E10BD0">
        <w:tc>
          <w:tcPr>
            <w:tcW w:w="851" w:type="dxa"/>
          </w:tcPr>
          <w:p w:rsidR="00747B2D" w:rsidRDefault="00747B2D" w:rsidP="00747B2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747B2D" w:rsidRDefault="00747B2D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мультипликационного сюжета.</w:t>
            </w:r>
          </w:p>
        </w:tc>
        <w:tc>
          <w:tcPr>
            <w:tcW w:w="5635" w:type="dxa"/>
          </w:tcPr>
          <w:p w:rsidR="00747B2D" w:rsidRDefault="00747B2D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Аналитическая:</w:t>
            </w:r>
            <w:r w:rsidR="006157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обоснование выбора темы мультипликационного сюжета.</w:t>
            </w:r>
          </w:p>
          <w:p w:rsidR="00747B2D" w:rsidRDefault="00747B2D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Практическая:</w:t>
            </w:r>
            <w:r w:rsidR="006157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реализация и защита мультипликационного сюжета.</w:t>
            </w:r>
          </w:p>
        </w:tc>
      </w:tr>
      <w:tr w:rsidR="00747B2D" w:rsidTr="00E10BD0">
        <w:tc>
          <w:tcPr>
            <w:tcW w:w="851" w:type="dxa"/>
          </w:tcPr>
          <w:p w:rsidR="00747B2D" w:rsidRDefault="00747B2D" w:rsidP="00747B2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747B2D" w:rsidRDefault="000D036D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Условия.</w:t>
            </w:r>
          </w:p>
        </w:tc>
        <w:tc>
          <w:tcPr>
            <w:tcW w:w="5635" w:type="dxa"/>
          </w:tcPr>
          <w:p w:rsidR="00747B2D" w:rsidRDefault="00747B2D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Аналитическая: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сопоставление алгоритмических конструкций в виде 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условия с записью в программе 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Scratch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747B2D" w:rsidRDefault="00747B2D" w:rsidP="000D036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Практическая: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создание и отладка программы с алгоритмической конструкцией условие на языке 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Scratch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747B2D" w:rsidTr="00E10BD0">
        <w:tc>
          <w:tcPr>
            <w:tcW w:w="851" w:type="dxa"/>
          </w:tcPr>
          <w:p w:rsidR="00747B2D" w:rsidRDefault="00747B2D" w:rsidP="00747B2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747B2D" w:rsidRDefault="000D036D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коллекции игр и проектов.</w:t>
            </w:r>
          </w:p>
        </w:tc>
        <w:tc>
          <w:tcPr>
            <w:tcW w:w="5635" w:type="dxa"/>
          </w:tcPr>
          <w:p w:rsidR="00747B2D" w:rsidRDefault="00747B2D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Аналитическая: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обоснование выбора темы игр и проектов.</w:t>
            </w:r>
          </w:p>
          <w:p w:rsidR="00747B2D" w:rsidRDefault="00747B2D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Практическая: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реализация и защита игр и проектов.</w:t>
            </w:r>
          </w:p>
        </w:tc>
      </w:tr>
      <w:tr w:rsidR="00747B2D" w:rsidTr="00E10BD0">
        <w:tc>
          <w:tcPr>
            <w:tcW w:w="851" w:type="dxa"/>
          </w:tcPr>
          <w:p w:rsidR="00747B2D" w:rsidRDefault="00747B2D" w:rsidP="00747B2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747B2D" w:rsidRDefault="000D036D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Датчик случайных чисел.</w:t>
            </w:r>
          </w:p>
        </w:tc>
        <w:tc>
          <w:tcPr>
            <w:tcW w:w="5635" w:type="dxa"/>
          </w:tcPr>
          <w:p w:rsidR="000D036D" w:rsidRDefault="00747B2D" w:rsidP="000D036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Аналитическая: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сопоставление алгоритмических конструкций с записью датчика случайных чисел в программе 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Scratch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747B2D" w:rsidRDefault="00747B2D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Практическая: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создание и отладка программы с записью датчика случайных чисел на языке 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Scratch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747B2D" w:rsidTr="00E10BD0">
        <w:tc>
          <w:tcPr>
            <w:tcW w:w="851" w:type="dxa"/>
          </w:tcPr>
          <w:p w:rsidR="00747B2D" w:rsidRDefault="00747B2D" w:rsidP="00747B2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747B2D" w:rsidRDefault="000D036D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Циклы.</w:t>
            </w:r>
          </w:p>
        </w:tc>
        <w:tc>
          <w:tcPr>
            <w:tcW w:w="5635" w:type="dxa"/>
          </w:tcPr>
          <w:p w:rsidR="00747B2D" w:rsidRDefault="00747B2D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Аналитическая: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сопоставление алгоритмических конструкций в виде цикла с записью в программе 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Scratch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747B2D" w:rsidRDefault="00747B2D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Практическая: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создание и отладка цикла на языке 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Scratch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747B2D" w:rsidTr="00E10BD0">
        <w:tc>
          <w:tcPr>
            <w:tcW w:w="851" w:type="dxa"/>
          </w:tcPr>
          <w:p w:rsidR="00747B2D" w:rsidRDefault="00747B2D" w:rsidP="00747B2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747B2D" w:rsidRDefault="000D036D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Переменные.</w:t>
            </w:r>
          </w:p>
        </w:tc>
        <w:tc>
          <w:tcPr>
            <w:tcW w:w="5635" w:type="dxa"/>
          </w:tcPr>
          <w:p w:rsidR="00747B2D" w:rsidRDefault="00747B2D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Аналитическая: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сопоставление алгоритмических конструкций с записью переменных в программе 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Scratch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747B2D" w:rsidRDefault="00747B2D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Практическая: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создание и отладка программного продукта с использованием переменных на языке 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Scratch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747B2D" w:rsidTr="00E10BD0">
        <w:tc>
          <w:tcPr>
            <w:tcW w:w="851" w:type="dxa"/>
          </w:tcPr>
          <w:p w:rsidR="00747B2D" w:rsidRDefault="00747B2D" w:rsidP="00747B2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747B2D" w:rsidRDefault="000D036D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игр, проектов.</w:t>
            </w:r>
          </w:p>
        </w:tc>
        <w:tc>
          <w:tcPr>
            <w:tcW w:w="5635" w:type="dxa"/>
          </w:tcPr>
          <w:p w:rsidR="00747B2D" w:rsidRDefault="00747B2D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Аналитическая: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обоснование выбора темы игр и проектов.</w:t>
            </w:r>
          </w:p>
          <w:p w:rsidR="00747B2D" w:rsidRDefault="00747B2D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Практическая:</w:t>
            </w:r>
            <w:r w:rsidR="000D03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реализация и защита игр и проектов.</w:t>
            </w:r>
          </w:p>
        </w:tc>
      </w:tr>
    </w:tbl>
    <w:p w:rsidR="00682F79" w:rsidRDefault="00682F79" w:rsidP="00682F7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432C" w:rsidRPr="0096432C" w:rsidRDefault="0096432C" w:rsidP="0096432C">
      <w:pPr>
        <w:pStyle w:val="a4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43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643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изучения курса внеурочной деятельности</w:t>
      </w:r>
    </w:p>
    <w:p w:rsidR="0096432C" w:rsidRDefault="0096432C" w:rsidP="0096432C">
      <w:pPr>
        <w:pStyle w:val="a4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43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«Увлекательное программирование в среде </w:t>
      </w:r>
      <w:r w:rsidRPr="0096432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Scratch</w:t>
      </w:r>
      <w:r w:rsidRPr="009643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96432C" w:rsidRPr="0096432C" w:rsidRDefault="0096432C" w:rsidP="001F2F4B">
      <w:pPr>
        <w:pStyle w:val="a4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и оценка результатов освоения курса осуществляется в процессе проведения практических занятий, а также выполнения обучающимися индивидуальных заданий, проектов, исследований.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034"/>
        <w:gridCol w:w="4429"/>
      </w:tblGrid>
      <w:tr w:rsidR="00E10BD0" w:rsidTr="00E10BD0">
        <w:tc>
          <w:tcPr>
            <w:tcW w:w="5034" w:type="dxa"/>
          </w:tcPr>
          <w:p w:rsidR="00E10BD0" w:rsidRPr="00E10BD0" w:rsidRDefault="00E10BD0" w:rsidP="00E10BD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0B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Результаты обучения (освоенные умения, усвоенные знания)</w:t>
            </w:r>
          </w:p>
        </w:tc>
        <w:tc>
          <w:tcPr>
            <w:tcW w:w="4429" w:type="dxa"/>
          </w:tcPr>
          <w:p w:rsidR="00E10BD0" w:rsidRPr="00E10BD0" w:rsidRDefault="00E10BD0" w:rsidP="00E10BD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0B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Формы и методы оценки результатов обучения</w:t>
            </w:r>
          </w:p>
        </w:tc>
      </w:tr>
      <w:tr w:rsidR="00E10BD0" w:rsidTr="00E10BD0">
        <w:tc>
          <w:tcPr>
            <w:tcW w:w="5034" w:type="dxa"/>
          </w:tcPr>
          <w:p w:rsidR="00E10BD0" w:rsidRDefault="00E10BD0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0B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Умения:</w:t>
            </w:r>
          </w:p>
          <w:p w:rsidR="00E10BD0" w:rsidRDefault="00E10BD0" w:rsidP="00E10BD0">
            <w:pPr>
              <w:pStyle w:val="a4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Оценивать достоверность информации, сопоставляя различные источники; распознавать информационные процессы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различных системах;</w:t>
            </w:r>
          </w:p>
          <w:p w:rsidR="00E10BD0" w:rsidRDefault="00E10BD0" w:rsidP="00E10BD0">
            <w:pPr>
              <w:pStyle w:val="a4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  <w:p w:rsidR="00E10BD0" w:rsidRDefault="00E10BD0" w:rsidP="00E10BD0">
            <w:pPr>
              <w:pStyle w:val="a4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Осуществлять выбор способа представления информации в соответствии с поставленной задачей;</w:t>
            </w:r>
          </w:p>
          <w:p w:rsidR="00E10BD0" w:rsidRDefault="00E10BD0" w:rsidP="00E10BD0">
            <w:pPr>
              <w:pStyle w:val="a4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Иллюстрировать учебные работы с использованием средств информационных технологий;</w:t>
            </w:r>
          </w:p>
          <w:p w:rsidR="00E10BD0" w:rsidRDefault="00E10BD0" w:rsidP="00E10BD0">
            <w:pPr>
              <w:pStyle w:val="a4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Создавать информационные объекты сложной структуры;</w:t>
            </w:r>
          </w:p>
          <w:p w:rsidR="00E10BD0" w:rsidRDefault="00E10BD0" w:rsidP="00E10BD0">
            <w:pPr>
              <w:pStyle w:val="a4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Осуществлять поиск информации в компьютерных сетях и пр.;</w:t>
            </w:r>
          </w:p>
          <w:p w:rsidR="00E10BD0" w:rsidRPr="00E10BD0" w:rsidRDefault="00E10BD0" w:rsidP="00E10BD0">
            <w:pPr>
              <w:pStyle w:val="a4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Соблюдать правила техники безопасности и гигиенические рекомендации при использовании средств ИКТ.</w:t>
            </w:r>
          </w:p>
        </w:tc>
        <w:tc>
          <w:tcPr>
            <w:tcW w:w="4429" w:type="dxa"/>
          </w:tcPr>
          <w:p w:rsidR="00E10BD0" w:rsidRDefault="00E10BD0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0F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lastRenderedPageBreak/>
              <w:t>Комбинированный: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практикум, поиск информации в сети Интернет, сохранение и преобразование информации.</w:t>
            </w:r>
          </w:p>
          <w:p w:rsidR="00E10BD0" w:rsidRDefault="00E10BD0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0F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Индивидуальный: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проектная (исследовательская)</w:t>
            </w:r>
            <w:r w:rsidR="00D70F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работа.</w:t>
            </w:r>
          </w:p>
          <w:p w:rsidR="00D70FAA" w:rsidRDefault="00D70FAA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0F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lastRenderedPageBreak/>
              <w:t>Групповой: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защита проектов.</w:t>
            </w:r>
          </w:p>
        </w:tc>
      </w:tr>
      <w:tr w:rsidR="00D70FAA" w:rsidTr="00E10BD0">
        <w:tc>
          <w:tcPr>
            <w:tcW w:w="5034" w:type="dxa"/>
          </w:tcPr>
          <w:p w:rsidR="00D70FAA" w:rsidRDefault="00D70FAA" w:rsidP="00682F7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70F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Знания:</w:t>
            </w:r>
          </w:p>
          <w:p w:rsidR="00D70FAA" w:rsidRDefault="00D70FAA" w:rsidP="00D70FAA">
            <w:pPr>
              <w:pStyle w:val="a4"/>
              <w:numPr>
                <w:ilvl w:val="0"/>
                <w:numId w:val="17"/>
              </w:numPr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Различные подходы к определению понятия «информация»;</w:t>
            </w:r>
          </w:p>
          <w:p w:rsidR="00D70FAA" w:rsidRDefault="00D70FAA" w:rsidP="00D70FAA">
            <w:pPr>
              <w:pStyle w:val="a4"/>
              <w:numPr>
                <w:ilvl w:val="0"/>
                <w:numId w:val="17"/>
              </w:numPr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Назначение наиболее распространенных средств автоматизации информационной деятельности (текстовых процессоров, текстовых редакторов, графических редакторов, компьютерных сетей);</w:t>
            </w:r>
          </w:p>
          <w:p w:rsidR="00D70FAA" w:rsidRDefault="00D70FAA" w:rsidP="00D70FAA">
            <w:pPr>
              <w:pStyle w:val="a4"/>
              <w:numPr>
                <w:ilvl w:val="0"/>
                <w:numId w:val="17"/>
              </w:numPr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Назначение и виды информационных моделей, описывающих реальные объекты или процессы;</w:t>
            </w:r>
          </w:p>
          <w:p w:rsidR="00D70FAA" w:rsidRPr="00D70FAA" w:rsidRDefault="00D70FAA" w:rsidP="00D70FAA">
            <w:pPr>
              <w:pStyle w:val="a4"/>
              <w:numPr>
                <w:ilvl w:val="0"/>
                <w:numId w:val="17"/>
              </w:numPr>
              <w:ind w:left="45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Использование алгоритма как способа автоматизации деятельности.</w:t>
            </w:r>
          </w:p>
        </w:tc>
        <w:tc>
          <w:tcPr>
            <w:tcW w:w="4429" w:type="dxa"/>
          </w:tcPr>
          <w:p w:rsidR="00D70FAA" w:rsidRDefault="00D70FAA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0F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Комбинированный: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практикум, поиск информации в сети Интернет, сохранение и преобразование информации.</w:t>
            </w:r>
          </w:p>
          <w:p w:rsidR="00D70FAA" w:rsidRDefault="00D70FAA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0F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Индивидуальный: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проектная (исследовательская) работа.</w:t>
            </w:r>
          </w:p>
          <w:p w:rsidR="00D70FAA" w:rsidRDefault="00D70FAA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0F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Групповой: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защита проектов.</w:t>
            </w:r>
          </w:p>
        </w:tc>
      </w:tr>
    </w:tbl>
    <w:p w:rsidR="0096432C" w:rsidRDefault="0096432C" w:rsidP="00682F7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6C1D08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1D08" w:rsidRDefault="006C1D08" w:rsidP="006C1D08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1D08" w:rsidRPr="006C1D08" w:rsidRDefault="006C1D08" w:rsidP="006C1D08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8DA" w:rsidRPr="00DC78DA" w:rsidRDefault="00DC78DA" w:rsidP="00DC78D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78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Календарно-тематическое планирование</w:t>
      </w:r>
    </w:p>
    <w:p w:rsidR="00DC78DA" w:rsidRDefault="00DC78DA" w:rsidP="00DC78D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78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курса «Увлекательное программирование в среде </w:t>
      </w:r>
      <w:r w:rsidRPr="00DC78DA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Scratch</w:t>
      </w:r>
      <w:r w:rsidRPr="00DC78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DC78DA" w:rsidRDefault="00DC78DA" w:rsidP="00DC78D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 класс (34 часа)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850"/>
        <w:gridCol w:w="992"/>
        <w:gridCol w:w="958"/>
      </w:tblGrid>
      <w:tr w:rsidR="00AA322C" w:rsidRPr="00AA322C" w:rsidTr="00AA322C">
        <w:tc>
          <w:tcPr>
            <w:tcW w:w="709" w:type="dxa"/>
            <w:vMerge w:val="restart"/>
            <w:vAlign w:val="center"/>
          </w:tcPr>
          <w:p w:rsidR="00AA322C" w:rsidRPr="00AA322C" w:rsidRDefault="00AA322C" w:rsidP="00AA32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A3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954" w:type="dxa"/>
            <w:vMerge w:val="restart"/>
            <w:vAlign w:val="center"/>
          </w:tcPr>
          <w:p w:rsidR="00AA322C" w:rsidRPr="00AA322C" w:rsidRDefault="00AA322C" w:rsidP="00AA32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A3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Содержание, разделы, темы</w:t>
            </w:r>
          </w:p>
        </w:tc>
        <w:tc>
          <w:tcPr>
            <w:tcW w:w="850" w:type="dxa"/>
            <w:vMerge w:val="restart"/>
            <w:vAlign w:val="center"/>
          </w:tcPr>
          <w:p w:rsidR="00AA322C" w:rsidRPr="00AA322C" w:rsidRDefault="00AA322C" w:rsidP="00AA32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A3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-во </w:t>
            </w:r>
            <w:r w:rsidRPr="00AA3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50" w:type="dxa"/>
            <w:gridSpan w:val="2"/>
            <w:vAlign w:val="center"/>
          </w:tcPr>
          <w:p w:rsidR="00AA322C" w:rsidRPr="00AA322C" w:rsidRDefault="00AA322C" w:rsidP="00AA322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A3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Дата проведения</w:t>
            </w:r>
          </w:p>
        </w:tc>
      </w:tr>
      <w:tr w:rsidR="00AA322C" w:rsidTr="00AA322C">
        <w:tc>
          <w:tcPr>
            <w:tcW w:w="709" w:type="dxa"/>
            <w:vMerge/>
          </w:tcPr>
          <w:p w:rsidR="00AA322C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4" w:type="dxa"/>
            <w:vMerge/>
          </w:tcPr>
          <w:p w:rsidR="00AA322C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</w:tcPr>
          <w:p w:rsidR="00AA322C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AA322C" w:rsidRPr="00AA322C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A3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план</w:t>
            </w:r>
          </w:p>
        </w:tc>
        <w:tc>
          <w:tcPr>
            <w:tcW w:w="958" w:type="dxa"/>
          </w:tcPr>
          <w:p w:rsidR="00AA322C" w:rsidRPr="00AA322C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A3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факт</w:t>
            </w:r>
          </w:p>
        </w:tc>
      </w:tr>
      <w:tr w:rsidR="00DC78DA" w:rsidTr="00AA322C">
        <w:tc>
          <w:tcPr>
            <w:tcW w:w="709" w:type="dxa"/>
          </w:tcPr>
          <w:p w:rsidR="00DC78DA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954" w:type="dxa"/>
          </w:tcPr>
          <w:p w:rsidR="00DC78DA" w:rsidRDefault="00AA322C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Техника безопасности. Знакомство с компьютером.</w:t>
            </w:r>
          </w:p>
        </w:tc>
        <w:tc>
          <w:tcPr>
            <w:tcW w:w="850" w:type="dxa"/>
          </w:tcPr>
          <w:p w:rsidR="00DC78DA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DC78DA" w:rsidRDefault="00DC78DA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DC78DA" w:rsidRDefault="00DC78DA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C78DA" w:rsidTr="00AA322C">
        <w:tc>
          <w:tcPr>
            <w:tcW w:w="709" w:type="dxa"/>
          </w:tcPr>
          <w:p w:rsidR="00DC78DA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954" w:type="dxa"/>
          </w:tcPr>
          <w:p w:rsidR="00DC78DA" w:rsidRDefault="002C78BD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Файловая система компьютера. Заводим личную папку.</w:t>
            </w:r>
          </w:p>
        </w:tc>
        <w:tc>
          <w:tcPr>
            <w:tcW w:w="850" w:type="dxa"/>
          </w:tcPr>
          <w:p w:rsidR="00DC78DA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DC78DA" w:rsidRDefault="00DC78DA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DC78DA" w:rsidRDefault="00DC78DA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C78DA" w:rsidTr="00AA322C">
        <w:tc>
          <w:tcPr>
            <w:tcW w:w="709" w:type="dxa"/>
          </w:tcPr>
          <w:p w:rsidR="00DC78DA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954" w:type="dxa"/>
          </w:tcPr>
          <w:p w:rsidR="002C78BD" w:rsidRPr="002C78BD" w:rsidRDefault="002C78BD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Знакомство со средой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Scratch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Понятие спрайта и объекта.</w:t>
            </w:r>
          </w:p>
        </w:tc>
        <w:tc>
          <w:tcPr>
            <w:tcW w:w="850" w:type="dxa"/>
          </w:tcPr>
          <w:p w:rsidR="00DC78DA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DC78DA" w:rsidRDefault="00DC78DA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DC78DA" w:rsidRDefault="00DC78DA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C78DA" w:rsidTr="00AA322C">
        <w:tc>
          <w:tcPr>
            <w:tcW w:w="709" w:type="dxa"/>
          </w:tcPr>
          <w:p w:rsidR="00DC78DA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954" w:type="dxa"/>
          </w:tcPr>
          <w:p w:rsidR="00DC78DA" w:rsidRDefault="002C78BD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и редактирование спрайтов.</w:t>
            </w:r>
          </w:p>
        </w:tc>
        <w:tc>
          <w:tcPr>
            <w:tcW w:w="850" w:type="dxa"/>
          </w:tcPr>
          <w:p w:rsidR="00DC78DA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DC78DA" w:rsidRDefault="00DC78DA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DC78DA" w:rsidRDefault="00DC78DA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C78DA" w:rsidTr="00AA322C">
        <w:tc>
          <w:tcPr>
            <w:tcW w:w="709" w:type="dxa"/>
          </w:tcPr>
          <w:p w:rsidR="00DC78DA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954" w:type="dxa"/>
          </w:tcPr>
          <w:p w:rsidR="00DC78DA" w:rsidRDefault="002C78BD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и редактирование спрайтов.</w:t>
            </w:r>
          </w:p>
        </w:tc>
        <w:tc>
          <w:tcPr>
            <w:tcW w:w="850" w:type="dxa"/>
          </w:tcPr>
          <w:p w:rsidR="00DC78DA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DC78DA" w:rsidRDefault="00DC78DA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DC78DA" w:rsidRDefault="00DC78DA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C78DA" w:rsidTr="00AA322C">
        <w:tc>
          <w:tcPr>
            <w:tcW w:w="709" w:type="dxa"/>
          </w:tcPr>
          <w:p w:rsidR="00DC78DA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954" w:type="dxa"/>
          </w:tcPr>
          <w:p w:rsidR="00DC78DA" w:rsidRDefault="002C78BD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и редактирование фонов для сцены.</w:t>
            </w:r>
          </w:p>
        </w:tc>
        <w:tc>
          <w:tcPr>
            <w:tcW w:w="850" w:type="dxa"/>
          </w:tcPr>
          <w:p w:rsidR="00DC78DA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DC78DA" w:rsidRDefault="00DC78DA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DC78DA" w:rsidRDefault="00DC78DA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C78DA" w:rsidTr="00AA322C">
        <w:tc>
          <w:tcPr>
            <w:tcW w:w="709" w:type="dxa"/>
          </w:tcPr>
          <w:p w:rsidR="00DC78DA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954" w:type="dxa"/>
          </w:tcPr>
          <w:p w:rsidR="00DC78DA" w:rsidRDefault="002C78BD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Пользуемся помощью Интернета. Поиск, импорт и редакция спрайтов и фонов из Интернета.</w:t>
            </w:r>
          </w:p>
        </w:tc>
        <w:tc>
          <w:tcPr>
            <w:tcW w:w="850" w:type="dxa"/>
          </w:tcPr>
          <w:p w:rsidR="00DC78DA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DC78DA" w:rsidRDefault="00DC78DA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DC78DA" w:rsidRDefault="00DC78DA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C78DA" w:rsidTr="00AA322C">
        <w:tc>
          <w:tcPr>
            <w:tcW w:w="709" w:type="dxa"/>
          </w:tcPr>
          <w:p w:rsidR="00DC78DA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954" w:type="dxa"/>
          </w:tcPr>
          <w:p w:rsidR="00DC78DA" w:rsidRDefault="002C78BD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Управление спрайтами: команды </w:t>
            </w:r>
            <w:r w:rsidRPr="002C7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идти, повернуться на угол.</w:t>
            </w:r>
          </w:p>
        </w:tc>
        <w:tc>
          <w:tcPr>
            <w:tcW w:w="850" w:type="dxa"/>
          </w:tcPr>
          <w:p w:rsidR="00DC78DA" w:rsidRDefault="00AA322C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DC78DA" w:rsidRDefault="00DC78DA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DC78DA" w:rsidRDefault="00DC78DA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5954" w:type="dxa"/>
          </w:tcPr>
          <w:p w:rsidR="002C78BD" w:rsidRDefault="002C78BD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Управление спрайтами: команды </w:t>
            </w:r>
            <w:r w:rsidRPr="002C7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идти, повернуться на угол.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5954" w:type="dxa"/>
          </w:tcPr>
          <w:p w:rsidR="002C78BD" w:rsidRDefault="002C78BD" w:rsidP="002C78B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Управление спрайтами: команды </w:t>
            </w:r>
            <w:r w:rsidRPr="002C7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опустить перо, поднять перо, очистить.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5954" w:type="dxa"/>
          </w:tcPr>
          <w:p w:rsidR="002C78BD" w:rsidRDefault="002C78BD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Координатная плоскость. Точка отсчета, оси координат.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5954" w:type="dxa"/>
          </w:tcPr>
          <w:p w:rsidR="002C78BD" w:rsidRDefault="002C78BD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Координатная плоскость. Единица измерения расстояния, абсцисса и ордината.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5954" w:type="dxa"/>
          </w:tcPr>
          <w:p w:rsidR="002C78BD" w:rsidRPr="002C78BD" w:rsidRDefault="002C78BD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Навигация в среде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Scratch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Определение координат спрайта.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5954" w:type="dxa"/>
          </w:tcPr>
          <w:p w:rsidR="002C78BD" w:rsidRDefault="002C78BD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Навигация в среде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Scratch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Команда </w:t>
            </w:r>
            <w:r w:rsidRPr="002C7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идти в точку с заданными координатами.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5954" w:type="dxa"/>
          </w:tcPr>
          <w:p w:rsidR="002C78BD" w:rsidRDefault="002C78BD" w:rsidP="002C78B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Навигация в среде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Scratch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Команда </w:t>
            </w:r>
            <w:r w:rsidRPr="002C7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плыть в точку с заданными координатами.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5954" w:type="dxa"/>
          </w:tcPr>
          <w:p w:rsidR="002C78BD" w:rsidRDefault="002C78BD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проекта «Кругосветное путешествие «Магеллана».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5954" w:type="dxa"/>
          </w:tcPr>
          <w:p w:rsidR="002C78BD" w:rsidRDefault="002C78BD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проекта «Кругосветное путешествие «Магеллана» (продолжение).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5954" w:type="dxa"/>
          </w:tcPr>
          <w:p w:rsidR="002C78BD" w:rsidRDefault="00900838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Режим презентации.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19.</w:t>
            </w:r>
          </w:p>
        </w:tc>
        <w:tc>
          <w:tcPr>
            <w:tcW w:w="5954" w:type="dxa"/>
          </w:tcPr>
          <w:p w:rsidR="002C78BD" w:rsidRDefault="00900838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Понятие цикла. Команда </w:t>
            </w:r>
            <w:r w:rsidRPr="00900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повторить.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5954" w:type="dxa"/>
          </w:tcPr>
          <w:p w:rsidR="002C78BD" w:rsidRDefault="00900838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Рисование узоров и орнаментов.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21.</w:t>
            </w:r>
          </w:p>
        </w:tc>
        <w:tc>
          <w:tcPr>
            <w:tcW w:w="5954" w:type="dxa"/>
          </w:tcPr>
          <w:p w:rsidR="002C78BD" w:rsidRPr="00900838" w:rsidRDefault="00900838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Конструкция </w:t>
            </w:r>
            <w:r w:rsidRPr="00900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всегда.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проекта «Берегись автомобиля!».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5954" w:type="dxa"/>
          </w:tcPr>
          <w:p w:rsidR="002C78BD" w:rsidRDefault="00900838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Создание проекта «Гонки по вертикали».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Команда </w:t>
            </w:r>
            <w:r w:rsidRPr="00900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если край, оттолкнуться.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</w:t>
            </w:r>
          </w:p>
        </w:tc>
        <w:tc>
          <w:tcPr>
            <w:tcW w:w="5954" w:type="dxa"/>
          </w:tcPr>
          <w:p w:rsidR="002C78BD" w:rsidRDefault="00900838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Ориентация по компасу. Управление курсом движения. Команда </w:t>
            </w:r>
            <w:r w:rsidRPr="00900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повернуть в направление.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5954" w:type="dxa"/>
          </w:tcPr>
          <w:p w:rsidR="002C78BD" w:rsidRDefault="00900838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«Полет самолета».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5954" w:type="dxa"/>
          </w:tcPr>
          <w:p w:rsidR="002C78BD" w:rsidRDefault="00900838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Спрайты меняют костюмы. Анимация.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26.</w:t>
            </w:r>
          </w:p>
        </w:tc>
        <w:tc>
          <w:tcPr>
            <w:tcW w:w="5954" w:type="dxa"/>
          </w:tcPr>
          <w:p w:rsidR="002C78BD" w:rsidRDefault="00900838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проекта «Осьминог».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27.</w:t>
            </w:r>
          </w:p>
        </w:tc>
        <w:tc>
          <w:tcPr>
            <w:tcW w:w="5954" w:type="dxa"/>
          </w:tcPr>
          <w:p w:rsidR="002C78BD" w:rsidRDefault="00900838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проекта «Девочка, прыгающая на скакалке».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28.</w:t>
            </w:r>
          </w:p>
        </w:tc>
        <w:tc>
          <w:tcPr>
            <w:tcW w:w="5954" w:type="dxa"/>
          </w:tcPr>
          <w:p w:rsidR="002C78BD" w:rsidRDefault="00900838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проекта «Бегущий человек».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29.</w:t>
            </w:r>
          </w:p>
        </w:tc>
        <w:tc>
          <w:tcPr>
            <w:tcW w:w="5954" w:type="dxa"/>
          </w:tcPr>
          <w:p w:rsidR="002C78BD" w:rsidRDefault="00900838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мультипликационного сюжета «Кот и птичка».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30.</w:t>
            </w:r>
          </w:p>
        </w:tc>
        <w:tc>
          <w:tcPr>
            <w:tcW w:w="5954" w:type="dxa"/>
          </w:tcPr>
          <w:p w:rsidR="002C78BD" w:rsidRDefault="00900838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мультипликационного сюжета на свободную тему.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31.</w:t>
            </w:r>
          </w:p>
        </w:tc>
        <w:tc>
          <w:tcPr>
            <w:tcW w:w="5954" w:type="dxa"/>
          </w:tcPr>
          <w:p w:rsidR="002C78BD" w:rsidRDefault="00900838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над собственной мультипликацией.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32.</w:t>
            </w:r>
          </w:p>
        </w:tc>
        <w:tc>
          <w:tcPr>
            <w:tcW w:w="5954" w:type="dxa"/>
          </w:tcPr>
          <w:p w:rsidR="002C78BD" w:rsidRDefault="00900838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Защита своего мультфильма.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33.</w:t>
            </w:r>
          </w:p>
        </w:tc>
        <w:tc>
          <w:tcPr>
            <w:tcW w:w="5954" w:type="dxa"/>
          </w:tcPr>
          <w:p w:rsidR="002C78BD" w:rsidRPr="00900838" w:rsidRDefault="00900838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Регистрация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Scratch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-сообществе.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8BD" w:rsidTr="00AA322C">
        <w:tc>
          <w:tcPr>
            <w:tcW w:w="709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34.</w:t>
            </w:r>
          </w:p>
        </w:tc>
        <w:tc>
          <w:tcPr>
            <w:tcW w:w="5954" w:type="dxa"/>
          </w:tcPr>
          <w:p w:rsidR="002C78BD" w:rsidRDefault="00900838" w:rsidP="00AA322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Публикация проектов в Сети.</w:t>
            </w:r>
          </w:p>
        </w:tc>
        <w:tc>
          <w:tcPr>
            <w:tcW w:w="850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2C78BD" w:rsidRDefault="002C78BD" w:rsidP="00DC78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C78DA" w:rsidRDefault="00DC78DA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0838" w:rsidRDefault="00900838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F4B" w:rsidRDefault="001F2F4B" w:rsidP="0090083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00838" w:rsidRPr="00DC78DA" w:rsidRDefault="00900838" w:rsidP="0090083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78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Календарно-тематическое планирование</w:t>
      </w:r>
    </w:p>
    <w:p w:rsidR="00900838" w:rsidRDefault="00900838" w:rsidP="0090083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78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курса «Увлекательное программирование в среде </w:t>
      </w:r>
      <w:r w:rsidRPr="00DC78DA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Scratch</w:t>
      </w:r>
      <w:r w:rsidRPr="00DC78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900838" w:rsidRDefault="001F2F4B" w:rsidP="0090083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9008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класс (34 часа)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850"/>
        <w:gridCol w:w="992"/>
        <w:gridCol w:w="958"/>
      </w:tblGrid>
      <w:tr w:rsidR="00900838" w:rsidRPr="00AA322C" w:rsidTr="00900838">
        <w:tc>
          <w:tcPr>
            <w:tcW w:w="709" w:type="dxa"/>
            <w:vMerge w:val="restart"/>
            <w:vAlign w:val="center"/>
          </w:tcPr>
          <w:p w:rsidR="00900838" w:rsidRPr="00AA322C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A3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954" w:type="dxa"/>
            <w:vMerge w:val="restart"/>
            <w:vAlign w:val="center"/>
          </w:tcPr>
          <w:p w:rsidR="00900838" w:rsidRPr="00AA322C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A3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Содержание, разделы, темы</w:t>
            </w:r>
          </w:p>
        </w:tc>
        <w:tc>
          <w:tcPr>
            <w:tcW w:w="850" w:type="dxa"/>
            <w:vMerge w:val="restart"/>
            <w:vAlign w:val="center"/>
          </w:tcPr>
          <w:p w:rsidR="00900838" w:rsidRPr="00AA322C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A3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-во </w:t>
            </w:r>
            <w:r w:rsidRPr="00AA3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50" w:type="dxa"/>
            <w:gridSpan w:val="2"/>
            <w:vAlign w:val="center"/>
          </w:tcPr>
          <w:p w:rsidR="00900838" w:rsidRPr="00AA322C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A3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Дата проведения</w:t>
            </w:r>
          </w:p>
        </w:tc>
      </w:tr>
      <w:tr w:rsidR="00900838" w:rsidTr="00900838">
        <w:tc>
          <w:tcPr>
            <w:tcW w:w="709" w:type="dxa"/>
            <w:vMerge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4" w:type="dxa"/>
            <w:vMerge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900838" w:rsidRPr="00AA322C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A3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план</w:t>
            </w:r>
          </w:p>
        </w:tc>
        <w:tc>
          <w:tcPr>
            <w:tcW w:w="958" w:type="dxa"/>
          </w:tcPr>
          <w:p w:rsidR="00900838" w:rsidRPr="00AA322C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A3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факт</w:t>
            </w:r>
          </w:p>
        </w:tc>
      </w:tr>
      <w:tr w:rsidR="00900838" w:rsidTr="00900838">
        <w:tc>
          <w:tcPr>
            <w:tcW w:w="709" w:type="dxa"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954" w:type="dxa"/>
          </w:tcPr>
          <w:p w:rsidR="00900838" w:rsidRDefault="00900838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Техника безопасности. Повторение.</w:t>
            </w:r>
          </w:p>
        </w:tc>
        <w:tc>
          <w:tcPr>
            <w:tcW w:w="850" w:type="dxa"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00838" w:rsidTr="00900838">
        <w:tc>
          <w:tcPr>
            <w:tcW w:w="709" w:type="dxa"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954" w:type="dxa"/>
          </w:tcPr>
          <w:p w:rsidR="00900838" w:rsidRDefault="00900838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мультипликационного сюжета «Кот и птичка»</w:t>
            </w:r>
          </w:p>
        </w:tc>
        <w:tc>
          <w:tcPr>
            <w:tcW w:w="850" w:type="dxa"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00838" w:rsidTr="00900838">
        <w:tc>
          <w:tcPr>
            <w:tcW w:w="709" w:type="dxa"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954" w:type="dxa"/>
          </w:tcPr>
          <w:p w:rsidR="00900838" w:rsidRPr="002C78BD" w:rsidRDefault="00900838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Соблюдение условий. Сенсоры. Блок </w:t>
            </w:r>
            <w:r w:rsidRPr="00900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если.</w:t>
            </w:r>
          </w:p>
        </w:tc>
        <w:tc>
          <w:tcPr>
            <w:tcW w:w="850" w:type="dxa"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00838" w:rsidTr="00900838">
        <w:tc>
          <w:tcPr>
            <w:tcW w:w="709" w:type="dxa"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954" w:type="dxa"/>
          </w:tcPr>
          <w:p w:rsidR="00900838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Управляемый стрелками спрайт.</w:t>
            </w:r>
          </w:p>
        </w:tc>
        <w:tc>
          <w:tcPr>
            <w:tcW w:w="850" w:type="dxa"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00838" w:rsidTr="00900838">
        <w:tc>
          <w:tcPr>
            <w:tcW w:w="709" w:type="dxa"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954" w:type="dxa"/>
          </w:tcPr>
          <w:p w:rsidR="00900838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игры «Лабиринт».</w:t>
            </w:r>
          </w:p>
        </w:tc>
        <w:tc>
          <w:tcPr>
            <w:tcW w:w="850" w:type="dxa"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00838" w:rsidRDefault="00900838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954" w:type="dxa"/>
          </w:tcPr>
          <w:p w:rsidR="00961BE3" w:rsidRDefault="00961BE3" w:rsidP="005A0DB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игры «Лабиринт» (продолжение).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954" w:type="dxa"/>
          </w:tcPr>
          <w:p w:rsidR="00961BE3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игры «Кружащийся котенок».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954" w:type="dxa"/>
          </w:tcPr>
          <w:p w:rsidR="00961BE3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игры «Опасный лабиринт».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5954" w:type="dxa"/>
          </w:tcPr>
          <w:p w:rsidR="00961BE3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Составные условия. Проект «Хождение по коридору», «Слепой кот».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5954" w:type="dxa"/>
          </w:tcPr>
          <w:p w:rsidR="00961BE3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Составные условия. Проект «Тренажер памяти».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5954" w:type="dxa"/>
          </w:tcPr>
          <w:p w:rsidR="00961BE3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Датчик случайных чисел. Проект «Разноцветный экран». «Хаотичное движение».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5954" w:type="dxa"/>
          </w:tcPr>
          <w:p w:rsidR="00961BE3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«Кошки-мышки».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5954" w:type="dxa"/>
          </w:tcPr>
          <w:p w:rsidR="00961BE3" w:rsidRPr="002C78BD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«Вырастим цветник».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5954" w:type="dxa"/>
          </w:tcPr>
          <w:p w:rsidR="00961BE3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Циклы с условием. Проект «Будильник».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5954" w:type="dxa"/>
          </w:tcPr>
          <w:p w:rsidR="00961BE3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Запуск спрайтов с помощью мыши и клавиатуры.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5954" w:type="dxa"/>
          </w:tcPr>
          <w:p w:rsidR="00961BE3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Переодевалки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», «Дюймовочка».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5954" w:type="dxa"/>
          </w:tcPr>
          <w:p w:rsidR="00961BE3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Самоуправление спрайтов. Обмен сигналами. Блоки </w:t>
            </w:r>
            <w:r w:rsidRPr="00961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передать сообщение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r w:rsidRPr="00961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когда я получу сообщение.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5954" w:type="dxa"/>
          </w:tcPr>
          <w:p w:rsidR="00961BE3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Проекты «Лампа», «Диалог».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19.</w:t>
            </w:r>
          </w:p>
        </w:tc>
        <w:tc>
          <w:tcPr>
            <w:tcW w:w="5954" w:type="dxa"/>
          </w:tcPr>
          <w:p w:rsidR="00961BE3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Доработка проекта «Лабиринт».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5954" w:type="dxa"/>
          </w:tcPr>
          <w:p w:rsidR="00961BE3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Датчики. Проект «Котенок-обжора».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21.</w:t>
            </w:r>
          </w:p>
        </w:tc>
        <w:tc>
          <w:tcPr>
            <w:tcW w:w="5954" w:type="dxa"/>
          </w:tcPr>
          <w:p w:rsidR="00961BE3" w:rsidRPr="00900838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Датчики. Проект «Презентация».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5954" w:type="dxa"/>
          </w:tcPr>
          <w:p w:rsidR="00961BE3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Переменные. Их создание. Использование счетчиков.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</w:t>
            </w:r>
          </w:p>
        </w:tc>
        <w:tc>
          <w:tcPr>
            <w:tcW w:w="5954" w:type="dxa"/>
          </w:tcPr>
          <w:p w:rsidR="00961BE3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«Голодный кот».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5954" w:type="dxa"/>
          </w:tcPr>
          <w:p w:rsidR="00961BE3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Ввод переменных. Проект «Цветы».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5954" w:type="dxa"/>
          </w:tcPr>
          <w:p w:rsidR="00961BE3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Доработка проекта «Лабиринт» - запоминание имени лучшего игрока.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26.</w:t>
            </w:r>
          </w:p>
        </w:tc>
        <w:tc>
          <w:tcPr>
            <w:tcW w:w="5954" w:type="dxa"/>
          </w:tcPr>
          <w:p w:rsidR="00961BE3" w:rsidRDefault="004F724F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Ввод переменных с помощью рычажка. Проект «Цветы» (вариант 2).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27.</w:t>
            </w:r>
          </w:p>
        </w:tc>
        <w:tc>
          <w:tcPr>
            <w:tcW w:w="5954" w:type="dxa"/>
          </w:tcPr>
          <w:p w:rsidR="00961BE3" w:rsidRDefault="004F724F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Поиграем со словами. Строковые константы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переменные.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28.</w:t>
            </w:r>
          </w:p>
        </w:tc>
        <w:tc>
          <w:tcPr>
            <w:tcW w:w="5954" w:type="dxa"/>
          </w:tcPr>
          <w:p w:rsidR="00961BE3" w:rsidRDefault="004F724F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Поиграем со словами. Операции со строками.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29.</w:t>
            </w:r>
          </w:p>
        </w:tc>
        <w:tc>
          <w:tcPr>
            <w:tcW w:w="5954" w:type="dxa"/>
          </w:tcPr>
          <w:p w:rsidR="00961BE3" w:rsidRDefault="004F724F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игры «Угадай слово».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30.</w:t>
            </w:r>
          </w:p>
        </w:tc>
        <w:tc>
          <w:tcPr>
            <w:tcW w:w="5954" w:type="dxa"/>
          </w:tcPr>
          <w:p w:rsidR="00961BE3" w:rsidRDefault="004F724F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проектов по собственному замыслу.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31.</w:t>
            </w:r>
          </w:p>
        </w:tc>
        <w:tc>
          <w:tcPr>
            <w:tcW w:w="5954" w:type="dxa"/>
          </w:tcPr>
          <w:p w:rsidR="00961BE3" w:rsidRDefault="004F724F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над собственным проектом.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32.</w:t>
            </w:r>
          </w:p>
        </w:tc>
        <w:tc>
          <w:tcPr>
            <w:tcW w:w="5954" w:type="dxa"/>
          </w:tcPr>
          <w:p w:rsidR="00961BE3" w:rsidRDefault="004F724F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Публичная защита проектов.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33.</w:t>
            </w:r>
          </w:p>
        </w:tc>
        <w:tc>
          <w:tcPr>
            <w:tcW w:w="5954" w:type="dxa"/>
          </w:tcPr>
          <w:p w:rsidR="00961BE3" w:rsidRPr="00900838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Регистрация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Scratch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-сообществе.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1BE3" w:rsidTr="00900838">
        <w:tc>
          <w:tcPr>
            <w:tcW w:w="709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34.</w:t>
            </w:r>
          </w:p>
        </w:tc>
        <w:tc>
          <w:tcPr>
            <w:tcW w:w="5954" w:type="dxa"/>
          </w:tcPr>
          <w:p w:rsidR="00961BE3" w:rsidRDefault="00961BE3" w:rsidP="009008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Публикация проектов в Сети.</w:t>
            </w:r>
          </w:p>
        </w:tc>
        <w:tc>
          <w:tcPr>
            <w:tcW w:w="850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8" w:type="dxa"/>
          </w:tcPr>
          <w:p w:rsidR="00961BE3" w:rsidRDefault="00961BE3" w:rsidP="0090083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00838" w:rsidRPr="00DC78DA" w:rsidRDefault="00900838" w:rsidP="00DC78D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00838" w:rsidRPr="00DC78DA" w:rsidSect="006C1D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и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3E92EF4"/>
    <w:multiLevelType w:val="hybridMultilevel"/>
    <w:tmpl w:val="6CE28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161C4"/>
    <w:multiLevelType w:val="hybridMultilevel"/>
    <w:tmpl w:val="D390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302B7"/>
    <w:multiLevelType w:val="hybridMultilevel"/>
    <w:tmpl w:val="C554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63704"/>
    <w:multiLevelType w:val="hybridMultilevel"/>
    <w:tmpl w:val="9B96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30D54"/>
    <w:multiLevelType w:val="hybridMultilevel"/>
    <w:tmpl w:val="1802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00"/>
    <w:rsid w:val="000D036D"/>
    <w:rsid w:val="001F2F4B"/>
    <w:rsid w:val="002C78BD"/>
    <w:rsid w:val="004F724F"/>
    <w:rsid w:val="005257E0"/>
    <w:rsid w:val="005C542B"/>
    <w:rsid w:val="0061576B"/>
    <w:rsid w:val="00682F79"/>
    <w:rsid w:val="006C1D08"/>
    <w:rsid w:val="00747B2D"/>
    <w:rsid w:val="00900838"/>
    <w:rsid w:val="00961BE3"/>
    <w:rsid w:val="0096432C"/>
    <w:rsid w:val="00A54FF9"/>
    <w:rsid w:val="00AA322C"/>
    <w:rsid w:val="00C53300"/>
    <w:rsid w:val="00D70FAA"/>
    <w:rsid w:val="00DB0D79"/>
    <w:rsid w:val="00DC78DA"/>
    <w:rsid w:val="00E10BD0"/>
    <w:rsid w:val="00F9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9883"/>
  <w15:docId w15:val="{2C8601AC-E236-4AE3-91FA-DCACB4F4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7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57F8"/>
    <w:pPr>
      <w:ind w:left="720"/>
      <w:contextualSpacing/>
    </w:pPr>
  </w:style>
  <w:style w:type="table" w:styleId="a5">
    <w:name w:val="Table Grid"/>
    <w:basedOn w:val="a1"/>
    <w:uiPriority w:val="59"/>
    <w:rsid w:val="0074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chalka.com/scrat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6888-D14B-4910-A22C-71725E05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3536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2021-01-28T17:49:00Z</cp:lastPrinted>
  <dcterms:created xsi:type="dcterms:W3CDTF">2025-01-09T08:20:00Z</dcterms:created>
  <dcterms:modified xsi:type="dcterms:W3CDTF">2025-01-09T08:20:00Z</dcterms:modified>
</cp:coreProperties>
</file>